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4DC2" w14:textId="77777777" w:rsidR="001A63F1" w:rsidRPr="006E7224" w:rsidRDefault="001A63F1" w:rsidP="0063581E">
      <w:pPr>
        <w:spacing w:after="0" w:line="240" w:lineRule="auto"/>
        <w:rPr>
          <w:rFonts w:ascii="Garamond" w:hAnsi="Garamond" w:cs="Times New Roman"/>
          <w:b/>
          <w:bCs/>
          <w:sz w:val="28"/>
          <w:szCs w:val="28"/>
        </w:rPr>
      </w:pPr>
      <w:bookmarkStart w:id="0" w:name="_Hlk157203360"/>
      <w:bookmarkEnd w:id="0"/>
    </w:p>
    <w:p w14:paraId="69406B05" w14:textId="200F3A01" w:rsidR="006508F8" w:rsidRDefault="00D604BF" w:rsidP="00D604BF">
      <w:pPr>
        <w:tabs>
          <w:tab w:val="center" w:pos="1701"/>
          <w:tab w:val="center" w:pos="6237"/>
        </w:tabs>
        <w:spacing w:after="0" w:line="240" w:lineRule="auto"/>
        <w:rPr>
          <w:rFonts w:ascii="Garamond" w:hAnsi="Garamond" w:cs="Times New Roman"/>
          <w:b/>
          <w:sz w:val="28"/>
          <w:szCs w:val="28"/>
        </w:rPr>
      </w:pPr>
      <w:proofErr w:type="spellStart"/>
      <w:r w:rsidRPr="00D604BF">
        <w:rPr>
          <w:rFonts w:ascii="Garamond" w:hAnsi="Garamond" w:cs="Times New Roman"/>
          <w:b/>
          <w:sz w:val="28"/>
          <w:szCs w:val="28"/>
        </w:rPr>
        <w:t>Pe</w:t>
      </w:r>
      <w:r w:rsidR="00FD07B7">
        <w:rPr>
          <w:rFonts w:ascii="Garamond" w:hAnsi="Garamond" w:cs="Times New Roman"/>
          <w:b/>
          <w:sz w:val="28"/>
          <w:szCs w:val="28"/>
        </w:rPr>
        <w:t>ningkatan</w:t>
      </w:r>
      <w:proofErr w:type="spellEnd"/>
      <w:r w:rsidR="00FD07B7">
        <w:rPr>
          <w:rFonts w:ascii="Garamond" w:hAnsi="Garamond" w:cs="Times New Roman"/>
          <w:b/>
          <w:sz w:val="28"/>
          <w:szCs w:val="28"/>
        </w:rPr>
        <w:t xml:space="preserve"> </w:t>
      </w:r>
      <w:r w:rsidRPr="00D604BF">
        <w:rPr>
          <w:rFonts w:ascii="Garamond" w:hAnsi="Garamond" w:cs="Times New Roman"/>
          <w:b/>
          <w:sz w:val="28"/>
          <w:szCs w:val="28"/>
        </w:rPr>
        <w:t xml:space="preserve">Media </w:t>
      </w:r>
      <w:proofErr w:type="spellStart"/>
      <w:r w:rsidRPr="00D604BF">
        <w:rPr>
          <w:rFonts w:ascii="Garamond" w:hAnsi="Garamond" w:cs="Times New Roman"/>
          <w:b/>
          <w:sz w:val="28"/>
          <w:szCs w:val="28"/>
        </w:rPr>
        <w:t>Pembelajaran</w:t>
      </w:r>
      <w:proofErr w:type="spellEnd"/>
      <w:r>
        <w:rPr>
          <w:rFonts w:ascii="Garamond" w:hAnsi="Garamond" w:cs="Times New Roman"/>
          <w:b/>
          <w:sz w:val="28"/>
          <w:szCs w:val="28"/>
        </w:rPr>
        <w:t xml:space="preserve"> </w:t>
      </w:r>
      <w:proofErr w:type="spellStart"/>
      <w:r w:rsidRPr="00D604BF">
        <w:rPr>
          <w:rFonts w:ascii="Garamond" w:hAnsi="Garamond" w:cs="Times New Roman"/>
          <w:b/>
          <w:sz w:val="28"/>
          <w:szCs w:val="28"/>
        </w:rPr>
        <w:t>Buku</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Cerita</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Bergambar</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Melalui</w:t>
      </w:r>
      <w:proofErr w:type="spellEnd"/>
      <w:r w:rsidRPr="00D604BF">
        <w:rPr>
          <w:rFonts w:ascii="Garamond" w:hAnsi="Garamond" w:cs="Times New Roman"/>
          <w:b/>
          <w:sz w:val="28"/>
          <w:szCs w:val="28"/>
        </w:rPr>
        <w:t xml:space="preserve"> Model</w:t>
      </w:r>
      <w:r>
        <w:rPr>
          <w:rFonts w:ascii="Garamond" w:hAnsi="Garamond" w:cs="Times New Roman"/>
          <w:b/>
          <w:sz w:val="28"/>
          <w:szCs w:val="28"/>
        </w:rPr>
        <w:t xml:space="preserve"> </w:t>
      </w:r>
      <w:r w:rsidRPr="00D604BF">
        <w:rPr>
          <w:rFonts w:ascii="Garamond" w:hAnsi="Garamond" w:cs="Times New Roman"/>
          <w:b/>
          <w:sz w:val="28"/>
          <w:szCs w:val="28"/>
        </w:rPr>
        <w:t xml:space="preserve">Direct </w:t>
      </w:r>
      <w:proofErr w:type="spellStart"/>
      <w:r w:rsidRPr="00D604BF">
        <w:rPr>
          <w:rFonts w:ascii="Garamond" w:hAnsi="Garamond" w:cs="Times New Roman"/>
          <w:b/>
          <w:sz w:val="28"/>
          <w:szCs w:val="28"/>
        </w:rPr>
        <w:t>Intruction</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Dapat</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Meningkatkan</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Minat</w:t>
      </w:r>
      <w:proofErr w:type="spellEnd"/>
      <w:r>
        <w:rPr>
          <w:rFonts w:ascii="Garamond" w:hAnsi="Garamond" w:cs="Times New Roman"/>
          <w:b/>
          <w:sz w:val="28"/>
          <w:szCs w:val="28"/>
        </w:rPr>
        <w:t xml:space="preserve"> </w:t>
      </w:r>
      <w:proofErr w:type="spellStart"/>
      <w:r w:rsidRPr="00D604BF">
        <w:rPr>
          <w:rFonts w:ascii="Garamond" w:hAnsi="Garamond" w:cs="Times New Roman"/>
          <w:b/>
          <w:sz w:val="28"/>
          <w:szCs w:val="28"/>
        </w:rPr>
        <w:t>Membaca</w:t>
      </w:r>
      <w:proofErr w:type="spellEnd"/>
      <w:r>
        <w:rPr>
          <w:rFonts w:ascii="Garamond" w:hAnsi="Garamond" w:cs="Times New Roman"/>
          <w:b/>
          <w:sz w:val="28"/>
          <w:szCs w:val="28"/>
        </w:rPr>
        <w:t xml:space="preserve"> </w:t>
      </w:r>
      <w:proofErr w:type="spellStart"/>
      <w:r w:rsidRPr="00D604BF">
        <w:rPr>
          <w:rFonts w:ascii="Garamond" w:hAnsi="Garamond" w:cs="Times New Roman"/>
          <w:b/>
          <w:sz w:val="28"/>
          <w:szCs w:val="28"/>
        </w:rPr>
        <w:t>Siswa</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Sekolah</w:t>
      </w:r>
      <w:proofErr w:type="spellEnd"/>
      <w:r w:rsidRPr="00D604BF">
        <w:rPr>
          <w:rFonts w:ascii="Garamond" w:hAnsi="Garamond" w:cs="Times New Roman"/>
          <w:b/>
          <w:sz w:val="28"/>
          <w:szCs w:val="28"/>
        </w:rPr>
        <w:t xml:space="preserve"> Dasar Negeri 008 </w:t>
      </w:r>
      <w:proofErr w:type="spellStart"/>
      <w:r w:rsidRPr="00D604BF">
        <w:rPr>
          <w:rFonts w:ascii="Garamond" w:hAnsi="Garamond" w:cs="Times New Roman"/>
          <w:b/>
          <w:sz w:val="28"/>
          <w:szCs w:val="28"/>
        </w:rPr>
        <w:t>Bandur</w:t>
      </w:r>
      <w:proofErr w:type="spellEnd"/>
      <w:r w:rsidRPr="00D604BF">
        <w:rPr>
          <w:rFonts w:ascii="Garamond" w:hAnsi="Garamond" w:cs="Times New Roman"/>
          <w:b/>
          <w:sz w:val="28"/>
          <w:szCs w:val="28"/>
        </w:rPr>
        <w:t xml:space="preserve"> </w:t>
      </w:r>
      <w:proofErr w:type="spellStart"/>
      <w:r w:rsidRPr="00D604BF">
        <w:rPr>
          <w:rFonts w:ascii="Garamond" w:hAnsi="Garamond" w:cs="Times New Roman"/>
          <w:b/>
          <w:sz w:val="28"/>
          <w:szCs w:val="28"/>
        </w:rPr>
        <w:t>Picak</w:t>
      </w:r>
      <w:proofErr w:type="spellEnd"/>
    </w:p>
    <w:p w14:paraId="69475E84" w14:textId="77777777" w:rsidR="00D604BF" w:rsidRPr="00D604BF" w:rsidRDefault="00D604BF" w:rsidP="00D604BF">
      <w:pPr>
        <w:tabs>
          <w:tab w:val="center" w:pos="1701"/>
          <w:tab w:val="center" w:pos="6237"/>
        </w:tabs>
        <w:spacing w:after="0" w:line="240" w:lineRule="auto"/>
        <w:rPr>
          <w:rFonts w:ascii="Garamond" w:hAnsi="Garamond" w:cs="Times New Roman"/>
          <w:b/>
          <w:sz w:val="28"/>
          <w:szCs w:val="28"/>
        </w:rPr>
      </w:pPr>
    </w:p>
    <w:p w14:paraId="744FFBB7" w14:textId="529C1772" w:rsidR="007F5106" w:rsidRPr="006E7224" w:rsidRDefault="0063581E" w:rsidP="0063581E">
      <w:pPr>
        <w:pBdr>
          <w:top w:val="nil"/>
          <w:left w:val="nil"/>
          <w:bottom w:val="nil"/>
          <w:right w:val="nil"/>
          <w:between w:val="nil"/>
        </w:pBdr>
        <w:spacing w:after="0" w:line="240" w:lineRule="auto"/>
        <w:rPr>
          <w:rFonts w:ascii="Garamond" w:eastAsia="Garamond" w:hAnsi="Garamond" w:cs="Garamond"/>
          <w:b/>
          <w:color w:val="000000"/>
          <w:vertAlign w:val="superscript"/>
        </w:rPr>
      </w:pPr>
      <w:r>
        <w:rPr>
          <w:rFonts w:ascii="Garamond" w:eastAsia="Garamond" w:hAnsi="Garamond" w:cs="Garamond"/>
          <w:b/>
          <w:color w:val="000000"/>
        </w:rPr>
        <w:t>Zulhasni</w:t>
      </w:r>
      <w:r w:rsidR="007F5106" w:rsidRPr="006E7224">
        <w:rPr>
          <w:rFonts w:ascii="Garamond" w:eastAsia="Garamond" w:hAnsi="Garamond" w:cs="Garamond"/>
          <w:b/>
          <w:color w:val="000000"/>
          <w:vertAlign w:val="superscript"/>
        </w:rPr>
        <w:t>1</w:t>
      </w:r>
    </w:p>
    <w:p w14:paraId="329015E5" w14:textId="77777777" w:rsidR="006C5293" w:rsidRPr="006E7224" w:rsidRDefault="006C5293" w:rsidP="0063581E">
      <w:pPr>
        <w:pBdr>
          <w:top w:val="nil"/>
          <w:left w:val="nil"/>
          <w:bottom w:val="nil"/>
          <w:right w:val="nil"/>
          <w:between w:val="nil"/>
        </w:pBdr>
        <w:spacing w:after="0" w:line="240" w:lineRule="auto"/>
        <w:rPr>
          <w:rFonts w:ascii="Garamond" w:eastAsia="Garamond" w:hAnsi="Garamond" w:cs="Garamond"/>
          <w:b/>
          <w:color w:val="000000"/>
          <w:vertAlign w:val="superscript"/>
        </w:rPr>
      </w:pPr>
    </w:p>
    <w:p w14:paraId="3CB1274A" w14:textId="4D3D1497" w:rsidR="00D03876" w:rsidRPr="00AA474D" w:rsidRDefault="00D03876" w:rsidP="0063581E">
      <w:pPr>
        <w:shd w:val="clear" w:color="auto" w:fill="FFFFFF"/>
        <w:spacing w:after="0" w:line="240" w:lineRule="auto"/>
        <w:rPr>
          <w:rFonts w:ascii="Garamond" w:hAnsi="Garamond"/>
          <w:bCs/>
          <w:sz w:val="16"/>
          <w:szCs w:val="16"/>
        </w:rPr>
      </w:pPr>
      <w:r w:rsidRPr="00AA474D">
        <w:rPr>
          <w:rFonts w:ascii="Garamond" w:hAnsi="Garamond"/>
          <w:bCs/>
          <w:sz w:val="16"/>
          <w:szCs w:val="16"/>
        </w:rPr>
        <w:sym w:font="Wingdings" w:char="F02A"/>
      </w:r>
      <w:r w:rsidRPr="00AA474D">
        <w:rPr>
          <w:rFonts w:ascii="Garamond" w:hAnsi="Garamond"/>
          <w:bCs/>
          <w:sz w:val="16"/>
          <w:szCs w:val="16"/>
        </w:rPr>
        <w:t xml:space="preserve"> Corresponding author</w:t>
      </w:r>
    </w:p>
    <w:p w14:paraId="3B4BB6FA" w14:textId="77777777" w:rsidR="006C5293" w:rsidRPr="006E7224" w:rsidRDefault="006C5293" w:rsidP="0063581E">
      <w:pPr>
        <w:shd w:val="clear" w:color="auto" w:fill="FFFFFF"/>
        <w:spacing w:after="0" w:line="240" w:lineRule="auto"/>
        <w:rPr>
          <w:rFonts w:ascii="Garamond" w:hAnsi="Garamond"/>
          <w:bCs/>
        </w:rPr>
      </w:pPr>
    </w:p>
    <w:p w14:paraId="2363447D" w14:textId="14BC863C" w:rsidR="007F5106" w:rsidRPr="00AA474D" w:rsidRDefault="00615214" w:rsidP="0063581E">
      <w:pPr>
        <w:spacing w:after="0" w:line="240" w:lineRule="auto"/>
        <w:rPr>
          <w:rStyle w:val="kcmread1114"/>
          <w:rFonts w:ascii="Garamond" w:hAnsi="Garamond"/>
          <w:b/>
          <w:sz w:val="16"/>
          <w:szCs w:val="16"/>
        </w:rPr>
      </w:pPr>
      <w:hyperlink r:id="rId9" w:history="1">
        <w:r w:rsidR="0063581E" w:rsidRPr="00AA474D">
          <w:rPr>
            <w:rStyle w:val="Hyperlink"/>
            <w:rFonts w:ascii="Garamond" w:hAnsi="Garamond"/>
            <w:b/>
            <w:sz w:val="16"/>
            <w:szCs w:val="16"/>
            <w:u w:val="none"/>
          </w:rPr>
          <w:t>Zulhasni1234@gmail.com</w:t>
        </w:r>
      </w:hyperlink>
    </w:p>
    <w:p w14:paraId="77CE711F" w14:textId="7BC99A30" w:rsidR="007F5106" w:rsidRPr="006E7224" w:rsidRDefault="00D03876" w:rsidP="0063581E">
      <w:pPr>
        <w:autoSpaceDE w:val="0"/>
        <w:autoSpaceDN w:val="0"/>
        <w:adjustRightInd w:val="0"/>
        <w:spacing w:after="0" w:line="240" w:lineRule="auto"/>
        <w:jc w:val="center"/>
        <w:rPr>
          <w:rFonts w:ascii="Garamond" w:hAnsi="Garamond"/>
          <w:b/>
          <w:bCs/>
        </w:rPr>
      </w:pPr>
      <w:proofErr w:type="spellStart"/>
      <w:r w:rsidRPr="006E7224">
        <w:rPr>
          <w:rFonts w:ascii="Garamond" w:hAnsi="Garamond"/>
          <w:b/>
          <w:bCs/>
        </w:rPr>
        <w:t>Abstrak</w:t>
      </w:r>
      <w:proofErr w:type="spellEnd"/>
    </w:p>
    <w:p w14:paraId="002D1987" w14:textId="77777777" w:rsidR="005B675F" w:rsidRPr="006E7224" w:rsidRDefault="005B675F" w:rsidP="0063581E">
      <w:pPr>
        <w:autoSpaceDE w:val="0"/>
        <w:autoSpaceDN w:val="0"/>
        <w:adjustRightInd w:val="0"/>
        <w:spacing w:after="0" w:line="240" w:lineRule="auto"/>
        <w:jc w:val="center"/>
        <w:rPr>
          <w:rFonts w:ascii="Garamond" w:hAnsi="Garamond"/>
          <w:b/>
          <w:bCs/>
          <w:lang w:val="id-ID"/>
        </w:rPr>
      </w:pPr>
    </w:p>
    <w:p w14:paraId="65F5E426" w14:textId="72330494" w:rsidR="000352F9" w:rsidRDefault="0063581E" w:rsidP="00D604BF">
      <w:pPr>
        <w:tabs>
          <w:tab w:val="left" w:pos="5048"/>
        </w:tabs>
        <w:spacing w:after="0" w:line="240" w:lineRule="auto"/>
        <w:jc w:val="both"/>
        <w:rPr>
          <w:rFonts w:ascii="Garamond" w:hAnsi="Garamond" w:cs="Times New Roman"/>
          <w:bCs/>
        </w:rPr>
      </w:pPr>
      <w:proofErr w:type="spellStart"/>
      <w:r w:rsidRPr="0063581E">
        <w:rPr>
          <w:rFonts w:ascii="Garamond" w:hAnsi="Garamond" w:cs="Times New Roman"/>
          <w:iCs/>
        </w:rPr>
        <w:t>Berdasarkan</w:t>
      </w:r>
      <w:proofErr w:type="spellEnd"/>
      <w:r w:rsidRPr="0063581E">
        <w:rPr>
          <w:rFonts w:ascii="Garamond" w:hAnsi="Garamond" w:cs="Times New Roman"/>
          <w:iCs/>
        </w:rPr>
        <w:t xml:space="preserve"> Fakta yang di </w:t>
      </w:r>
      <w:proofErr w:type="spellStart"/>
      <w:r w:rsidRPr="0063581E">
        <w:rPr>
          <w:rFonts w:ascii="Garamond" w:hAnsi="Garamond" w:cs="Times New Roman"/>
          <w:iCs/>
        </w:rPr>
        <w:t>peroleh</w:t>
      </w:r>
      <w:proofErr w:type="spellEnd"/>
      <w:r w:rsidRPr="0063581E">
        <w:rPr>
          <w:rFonts w:ascii="Garamond" w:hAnsi="Garamond" w:cs="Times New Roman"/>
          <w:iCs/>
        </w:rPr>
        <w:t xml:space="preserve"> </w:t>
      </w:r>
      <w:proofErr w:type="spellStart"/>
      <w:r w:rsidRPr="0063581E">
        <w:rPr>
          <w:rFonts w:ascii="Garamond" w:hAnsi="Garamond" w:cs="Times New Roman"/>
          <w:iCs/>
        </w:rPr>
        <w:t>dari</w:t>
      </w:r>
      <w:proofErr w:type="spellEnd"/>
      <w:r w:rsidRPr="0063581E">
        <w:rPr>
          <w:rFonts w:ascii="Garamond" w:hAnsi="Garamond" w:cs="Times New Roman"/>
          <w:iCs/>
        </w:rPr>
        <w:t xml:space="preserve"> S</w:t>
      </w:r>
      <w:r w:rsidRPr="0063581E">
        <w:rPr>
          <w:rFonts w:ascii="Garamond" w:hAnsi="Garamond" w:cs="Times New Roman"/>
          <w:iCs/>
          <w:lang w:val="id-ID"/>
        </w:rPr>
        <w:t>D</w:t>
      </w:r>
      <w:r w:rsidRPr="0063581E">
        <w:rPr>
          <w:rFonts w:ascii="Garamond" w:hAnsi="Garamond" w:cs="Times New Roman"/>
          <w:iCs/>
        </w:rPr>
        <w:t xml:space="preserve"> Negeri </w:t>
      </w:r>
      <w:r w:rsidRPr="0063581E">
        <w:rPr>
          <w:rFonts w:ascii="Garamond" w:hAnsi="Garamond" w:cs="Times New Roman"/>
          <w:iCs/>
          <w:lang w:val="id-ID"/>
        </w:rPr>
        <w:t>008 Bandur Picak</w:t>
      </w:r>
      <w:r w:rsidRPr="0063581E">
        <w:rPr>
          <w:rFonts w:ascii="Garamond" w:hAnsi="Garamond" w:cs="Times New Roman"/>
          <w:iCs/>
        </w:rPr>
        <w:t xml:space="preserve"> </w:t>
      </w:r>
      <w:proofErr w:type="spellStart"/>
      <w:r w:rsidRPr="0063581E">
        <w:rPr>
          <w:rFonts w:ascii="Garamond" w:hAnsi="Garamond" w:cs="Times New Roman"/>
          <w:iCs/>
        </w:rPr>
        <w:t>menunjukan</w:t>
      </w:r>
      <w:proofErr w:type="spellEnd"/>
      <w:r w:rsidRPr="0063581E">
        <w:rPr>
          <w:rFonts w:ascii="Garamond" w:hAnsi="Garamond" w:cs="Times New Roman"/>
          <w:iCs/>
        </w:rPr>
        <w:t xml:space="preserve"> </w:t>
      </w:r>
      <w:proofErr w:type="spellStart"/>
      <w:r w:rsidRPr="0063581E">
        <w:rPr>
          <w:rFonts w:ascii="Garamond" w:hAnsi="Garamond" w:cs="Times New Roman"/>
          <w:iCs/>
        </w:rPr>
        <w:t>kurangnya</w:t>
      </w:r>
      <w:proofErr w:type="spellEnd"/>
      <w:r w:rsidRPr="0063581E">
        <w:rPr>
          <w:rFonts w:ascii="Garamond" w:hAnsi="Garamond" w:cs="Times New Roman"/>
          <w:iCs/>
        </w:rPr>
        <w:t xml:space="preserve"> </w:t>
      </w:r>
      <w:proofErr w:type="spellStart"/>
      <w:r w:rsidRPr="0063581E">
        <w:rPr>
          <w:rFonts w:ascii="Garamond" w:hAnsi="Garamond" w:cs="Times New Roman"/>
          <w:iCs/>
        </w:rPr>
        <w:t>minat</w:t>
      </w:r>
      <w:proofErr w:type="spellEnd"/>
      <w:r w:rsidRPr="0063581E">
        <w:rPr>
          <w:rFonts w:ascii="Garamond" w:hAnsi="Garamond" w:cs="Times New Roman"/>
          <w:iCs/>
        </w:rPr>
        <w:t xml:space="preserve"> </w:t>
      </w:r>
      <w:proofErr w:type="spellStart"/>
      <w:r w:rsidRPr="0063581E">
        <w:rPr>
          <w:rFonts w:ascii="Garamond" w:hAnsi="Garamond" w:cs="Times New Roman"/>
          <w:iCs/>
        </w:rPr>
        <w:t>membaca</w:t>
      </w:r>
      <w:proofErr w:type="spellEnd"/>
      <w:r w:rsidRPr="0063581E">
        <w:rPr>
          <w:rFonts w:ascii="Garamond" w:hAnsi="Garamond" w:cs="Times New Roman"/>
          <w:iCs/>
        </w:rPr>
        <w:t xml:space="preserve"> </w:t>
      </w:r>
      <w:proofErr w:type="spellStart"/>
      <w:r w:rsidRPr="0063581E">
        <w:rPr>
          <w:rFonts w:ascii="Garamond" w:hAnsi="Garamond" w:cs="Times New Roman"/>
          <w:iCs/>
        </w:rPr>
        <w:t>siswa</w:t>
      </w:r>
      <w:proofErr w:type="spellEnd"/>
      <w:r w:rsidRPr="0063581E">
        <w:rPr>
          <w:rFonts w:ascii="Garamond" w:hAnsi="Garamond" w:cs="Times New Roman"/>
          <w:iCs/>
        </w:rPr>
        <w:t xml:space="preserve"> </w:t>
      </w:r>
      <w:proofErr w:type="spellStart"/>
      <w:r w:rsidRPr="0063581E">
        <w:rPr>
          <w:rFonts w:ascii="Garamond" w:hAnsi="Garamond" w:cs="Times New Roman"/>
          <w:iCs/>
        </w:rPr>
        <w:t>untuk</w:t>
      </w:r>
      <w:proofErr w:type="spellEnd"/>
      <w:r w:rsidRPr="0063581E">
        <w:rPr>
          <w:rFonts w:ascii="Garamond" w:hAnsi="Garamond" w:cs="Times New Roman"/>
          <w:iCs/>
        </w:rPr>
        <w:t xml:space="preserve"> </w:t>
      </w:r>
      <w:proofErr w:type="spellStart"/>
      <w:r w:rsidRPr="0063581E">
        <w:rPr>
          <w:rFonts w:ascii="Garamond" w:hAnsi="Garamond" w:cs="Times New Roman"/>
          <w:iCs/>
        </w:rPr>
        <w:t>meningkatkan</w:t>
      </w:r>
      <w:proofErr w:type="spellEnd"/>
      <w:r w:rsidRPr="0063581E">
        <w:rPr>
          <w:rFonts w:ascii="Garamond" w:hAnsi="Garamond" w:cs="Times New Roman"/>
          <w:iCs/>
        </w:rPr>
        <w:t xml:space="preserve"> </w:t>
      </w:r>
      <w:proofErr w:type="spellStart"/>
      <w:r w:rsidRPr="0063581E">
        <w:rPr>
          <w:rFonts w:ascii="Garamond" w:hAnsi="Garamond" w:cs="Times New Roman"/>
          <w:iCs/>
        </w:rPr>
        <w:t>minat</w:t>
      </w:r>
      <w:proofErr w:type="spellEnd"/>
      <w:r w:rsidRPr="0063581E">
        <w:rPr>
          <w:rFonts w:ascii="Garamond" w:hAnsi="Garamond" w:cs="Times New Roman"/>
          <w:iCs/>
        </w:rPr>
        <w:t xml:space="preserve"> </w:t>
      </w:r>
      <w:proofErr w:type="spellStart"/>
      <w:r w:rsidRPr="0063581E">
        <w:rPr>
          <w:rFonts w:ascii="Garamond" w:hAnsi="Garamond" w:cs="Times New Roman"/>
          <w:iCs/>
        </w:rPr>
        <w:t>membaca</w:t>
      </w:r>
      <w:proofErr w:type="spellEnd"/>
      <w:r w:rsidRPr="0063581E">
        <w:rPr>
          <w:rFonts w:ascii="Garamond" w:hAnsi="Garamond" w:cs="Times New Roman"/>
          <w:iCs/>
        </w:rPr>
        <w:t xml:space="preserve"> </w:t>
      </w:r>
      <w:proofErr w:type="spellStart"/>
      <w:r w:rsidRPr="0063581E">
        <w:rPr>
          <w:rFonts w:ascii="Garamond" w:hAnsi="Garamond" w:cs="Times New Roman"/>
          <w:iCs/>
        </w:rPr>
        <w:t>siswa</w:t>
      </w:r>
      <w:proofErr w:type="spellEnd"/>
      <w:r w:rsidRPr="0063581E">
        <w:rPr>
          <w:rFonts w:ascii="Garamond" w:hAnsi="Garamond" w:cs="Times New Roman"/>
          <w:iCs/>
        </w:rPr>
        <w:t xml:space="preserve"> </w:t>
      </w:r>
      <w:proofErr w:type="spellStart"/>
      <w:r w:rsidRPr="0063581E">
        <w:rPr>
          <w:rFonts w:ascii="Garamond" w:hAnsi="Garamond" w:cs="Times New Roman"/>
          <w:iCs/>
        </w:rPr>
        <w:t>peneliti</w:t>
      </w:r>
      <w:proofErr w:type="spellEnd"/>
      <w:r w:rsidRPr="0063581E">
        <w:rPr>
          <w:rFonts w:ascii="Garamond" w:hAnsi="Garamond" w:cs="Times New Roman"/>
          <w:iCs/>
        </w:rPr>
        <w:t xml:space="preserve"> </w:t>
      </w:r>
      <w:proofErr w:type="spellStart"/>
      <w:r w:rsidRPr="0063581E">
        <w:rPr>
          <w:rFonts w:ascii="Garamond" w:hAnsi="Garamond" w:cs="Times New Roman"/>
          <w:iCs/>
        </w:rPr>
        <w:t>melakukan</w:t>
      </w:r>
      <w:proofErr w:type="spellEnd"/>
      <w:r w:rsidRPr="0063581E">
        <w:rPr>
          <w:rFonts w:ascii="Garamond" w:hAnsi="Garamond" w:cs="Times New Roman"/>
          <w:iCs/>
        </w:rPr>
        <w:t xml:space="preserve"> </w:t>
      </w:r>
      <w:proofErr w:type="spellStart"/>
      <w:r w:rsidRPr="0063581E">
        <w:rPr>
          <w:rFonts w:ascii="Garamond" w:hAnsi="Garamond" w:cs="Times New Roman"/>
          <w:iCs/>
        </w:rPr>
        <w:t>Penelitian</w:t>
      </w:r>
      <w:proofErr w:type="spellEnd"/>
      <w:r w:rsidRPr="0063581E">
        <w:rPr>
          <w:rFonts w:ascii="Garamond" w:hAnsi="Garamond" w:cs="Times New Roman"/>
          <w:iCs/>
        </w:rPr>
        <w:t xml:space="preserve"> Tindakan Kelas (PTK) </w:t>
      </w:r>
      <w:proofErr w:type="spellStart"/>
      <w:r w:rsidRPr="0063581E">
        <w:rPr>
          <w:rFonts w:ascii="Garamond" w:hAnsi="Garamond" w:cs="Times New Roman"/>
          <w:iCs/>
        </w:rPr>
        <w:t>untuk</w:t>
      </w:r>
      <w:proofErr w:type="spellEnd"/>
      <w:r w:rsidRPr="0063581E">
        <w:rPr>
          <w:rFonts w:ascii="Garamond" w:hAnsi="Garamond" w:cs="Times New Roman"/>
          <w:iCs/>
        </w:rPr>
        <w:t xml:space="preserve"> </w:t>
      </w:r>
      <w:proofErr w:type="spellStart"/>
      <w:r w:rsidRPr="0063581E">
        <w:rPr>
          <w:rFonts w:ascii="Garamond" w:hAnsi="Garamond" w:cs="Times New Roman"/>
          <w:iCs/>
        </w:rPr>
        <w:t>mengetahui</w:t>
      </w:r>
      <w:proofErr w:type="spellEnd"/>
      <w:r w:rsidRPr="0063581E">
        <w:rPr>
          <w:rFonts w:ascii="Garamond" w:hAnsi="Garamond" w:cs="Times New Roman"/>
          <w:iCs/>
        </w:rPr>
        <w:t xml:space="preserve"> </w:t>
      </w:r>
      <w:proofErr w:type="spellStart"/>
      <w:r w:rsidRPr="0063581E">
        <w:rPr>
          <w:rFonts w:ascii="Garamond" w:hAnsi="Garamond" w:cs="Times New Roman"/>
          <w:iCs/>
        </w:rPr>
        <w:t>akar</w:t>
      </w:r>
      <w:proofErr w:type="spellEnd"/>
      <w:r w:rsidRPr="0063581E">
        <w:rPr>
          <w:rFonts w:ascii="Garamond" w:hAnsi="Garamond" w:cs="Times New Roman"/>
          <w:iCs/>
        </w:rPr>
        <w:t xml:space="preserve"> </w:t>
      </w:r>
      <w:proofErr w:type="spellStart"/>
      <w:r w:rsidRPr="0063581E">
        <w:rPr>
          <w:rFonts w:ascii="Garamond" w:hAnsi="Garamond" w:cs="Times New Roman"/>
          <w:iCs/>
        </w:rPr>
        <w:t>penyebab</w:t>
      </w:r>
      <w:proofErr w:type="spellEnd"/>
      <w:r w:rsidRPr="0063581E">
        <w:rPr>
          <w:rFonts w:ascii="Garamond" w:hAnsi="Garamond" w:cs="Times New Roman"/>
          <w:iCs/>
        </w:rPr>
        <w:t xml:space="preserve"> </w:t>
      </w:r>
      <w:proofErr w:type="spellStart"/>
      <w:r w:rsidRPr="0063581E">
        <w:rPr>
          <w:rFonts w:ascii="Garamond" w:hAnsi="Garamond" w:cs="Times New Roman"/>
          <w:iCs/>
        </w:rPr>
        <w:t>masalah</w:t>
      </w:r>
      <w:proofErr w:type="spellEnd"/>
      <w:r w:rsidRPr="0063581E">
        <w:rPr>
          <w:rFonts w:ascii="Garamond" w:hAnsi="Garamond" w:cs="Times New Roman"/>
          <w:iCs/>
        </w:rPr>
        <w:t xml:space="preserve"> </w:t>
      </w:r>
      <w:proofErr w:type="spellStart"/>
      <w:r w:rsidRPr="0063581E">
        <w:rPr>
          <w:rFonts w:ascii="Garamond" w:hAnsi="Garamond" w:cs="Times New Roman"/>
          <w:iCs/>
        </w:rPr>
        <w:t>dari</w:t>
      </w:r>
      <w:proofErr w:type="spellEnd"/>
      <w:r w:rsidRPr="0063581E">
        <w:rPr>
          <w:rFonts w:ascii="Garamond" w:hAnsi="Garamond" w:cs="Times New Roman"/>
          <w:iCs/>
        </w:rPr>
        <w:t xml:space="preserve"> </w:t>
      </w:r>
      <w:proofErr w:type="spellStart"/>
      <w:r w:rsidRPr="0063581E">
        <w:rPr>
          <w:rFonts w:ascii="Garamond" w:hAnsi="Garamond" w:cs="Times New Roman"/>
          <w:iCs/>
        </w:rPr>
        <w:t>aktifitas</w:t>
      </w:r>
      <w:proofErr w:type="spellEnd"/>
      <w:r w:rsidRPr="0063581E">
        <w:rPr>
          <w:rFonts w:ascii="Garamond" w:hAnsi="Garamond" w:cs="Times New Roman"/>
          <w:iCs/>
        </w:rPr>
        <w:t xml:space="preserve"> </w:t>
      </w:r>
      <w:proofErr w:type="spellStart"/>
      <w:r w:rsidRPr="0063581E">
        <w:rPr>
          <w:rFonts w:ascii="Garamond" w:hAnsi="Garamond" w:cs="Times New Roman"/>
          <w:iCs/>
        </w:rPr>
        <w:t>belajar</w:t>
      </w:r>
      <w:proofErr w:type="spellEnd"/>
      <w:r w:rsidRPr="0063581E">
        <w:rPr>
          <w:rFonts w:ascii="Garamond" w:hAnsi="Garamond" w:cs="Times New Roman"/>
          <w:iCs/>
        </w:rPr>
        <w:t xml:space="preserve"> dan </w:t>
      </w:r>
      <w:proofErr w:type="spellStart"/>
      <w:r w:rsidRPr="0063581E">
        <w:rPr>
          <w:rFonts w:ascii="Garamond" w:hAnsi="Garamond" w:cs="Times New Roman"/>
          <w:iCs/>
        </w:rPr>
        <w:t>kurangnya</w:t>
      </w:r>
      <w:proofErr w:type="spellEnd"/>
      <w:r w:rsidRPr="0063581E">
        <w:rPr>
          <w:rFonts w:ascii="Garamond" w:hAnsi="Garamond" w:cs="Times New Roman"/>
          <w:iCs/>
        </w:rPr>
        <w:t xml:space="preserve"> </w:t>
      </w:r>
      <w:proofErr w:type="spellStart"/>
      <w:r w:rsidRPr="0063581E">
        <w:rPr>
          <w:rFonts w:ascii="Garamond" w:hAnsi="Garamond" w:cs="Times New Roman"/>
          <w:iCs/>
        </w:rPr>
        <w:t>minat</w:t>
      </w:r>
      <w:proofErr w:type="spellEnd"/>
      <w:r w:rsidRPr="0063581E">
        <w:rPr>
          <w:rFonts w:ascii="Garamond" w:hAnsi="Garamond" w:cs="Times New Roman"/>
          <w:iCs/>
        </w:rPr>
        <w:t xml:space="preserve"> </w:t>
      </w:r>
      <w:proofErr w:type="spellStart"/>
      <w:r w:rsidRPr="0063581E">
        <w:rPr>
          <w:rFonts w:ascii="Garamond" w:hAnsi="Garamond" w:cs="Times New Roman"/>
          <w:iCs/>
        </w:rPr>
        <w:t>siswa</w:t>
      </w:r>
      <w:proofErr w:type="spellEnd"/>
      <w:r w:rsidRPr="0063581E">
        <w:rPr>
          <w:rFonts w:ascii="Garamond" w:hAnsi="Garamond" w:cs="Times New Roman"/>
          <w:iCs/>
        </w:rPr>
        <w:t xml:space="preserve"> </w:t>
      </w:r>
      <w:proofErr w:type="spellStart"/>
      <w:r w:rsidRPr="0063581E">
        <w:rPr>
          <w:rFonts w:ascii="Garamond" w:hAnsi="Garamond" w:cs="Times New Roman"/>
          <w:iCs/>
        </w:rPr>
        <w:t>membaca</w:t>
      </w:r>
      <w:proofErr w:type="spellEnd"/>
      <w:r w:rsidRPr="0063581E">
        <w:rPr>
          <w:rFonts w:ascii="Garamond" w:hAnsi="Garamond" w:cs="Times New Roman"/>
          <w:iCs/>
          <w:lang w:val="id-ID"/>
        </w:rPr>
        <w:t xml:space="preserve">. </w:t>
      </w:r>
      <w:proofErr w:type="spellStart"/>
      <w:r w:rsidRPr="0063581E">
        <w:rPr>
          <w:rFonts w:ascii="Garamond" w:hAnsi="Garamond" w:cs="Times New Roman"/>
          <w:iCs/>
        </w:rPr>
        <w:t>Berdasarkan</w:t>
      </w:r>
      <w:proofErr w:type="spellEnd"/>
      <w:r w:rsidRPr="0063581E">
        <w:rPr>
          <w:rFonts w:ascii="Garamond" w:hAnsi="Garamond" w:cs="Times New Roman"/>
          <w:iCs/>
        </w:rPr>
        <w:t xml:space="preserve"> </w:t>
      </w:r>
      <w:proofErr w:type="spellStart"/>
      <w:r w:rsidRPr="0063581E">
        <w:rPr>
          <w:rFonts w:ascii="Garamond" w:hAnsi="Garamond" w:cs="Times New Roman"/>
          <w:iCs/>
        </w:rPr>
        <w:t>hal</w:t>
      </w:r>
      <w:proofErr w:type="spellEnd"/>
      <w:r w:rsidRPr="0063581E">
        <w:rPr>
          <w:rFonts w:ascii="Garamond" w:hAnsi="Garamond" w:cs="Times New Roman"/>
          <w:iCs/>
        </w:rPr>
        <w:t xml:space="preserve"> </w:t>
      </w:r>
      <w:proofErr w:type="spellStart"/>
      <w:r w:rsidRPr="0063581E">
        <w:rPr>
          <w:rFonts w:ascii="Garamond" w:hAnsi="Garamond" w:cs="Times New Roman"/>
          <w:iCs/>
        </w:rPr>
        <w:t>tersebut</w:t>
      </w:r>
      <w:proofErr w:type="spellEnd"/>
      <w:r w:rsidRPr="0063581E">
        <w:rPr>
          <w:rFonts w:ascii="Garamond" w:hAnsi="Garamond" w:cs="Times New Roman"/>
          <w:iCs/>
        </w:rPr>
        <w:t xml:space="preserve"> </w:t>
      </w:r>
      <w:proofErr w:type="spellStart"/>
      <w:r w:rsidRPr="0063581E">
        <w:rPr>
          <w:rFonts w:ascii="Garamond" w:hAnsi="Garamond" w:cs="Times New Roman"/>
          <w:iCs/>
        </w:rPr>
        <w:t>peneliti</w:t>
      </w:r>
      <w:proofErr w:type="spellEnd"/>
      <w:r w:rsidRPr="0063581E">
        <w:rPr>
          <w:rFonts w:ascii="Garamond" w:hAnsi="Garamond" w:cs="Times New Roman"/>
          <w:iCs/>
        </w:rPr>
        <w:t xml:space="preserve"> </w:t>
      </w:r>
      <w:proofErr w:type="spellStart"/>
      <w:r w:rsidRPr="0063581E">
        <w:rPr>
          <w:rFonts w:ascii="Garamond" w:hAnsi="Garamond" w:cs="Times New Roman"/>
          <w:iCs/>
        </w:rPr>
        <w:t>mencoba</w:t>
      </w:r>
      <w:proofErr w:type="spellEnd"/>
      <w:r w:rsidRPr="0063581E">
        <w:rPr>
          <w:rFonts w:ascii="Garamond" w:hAnsi="Garamond" w:cs="Times New Roman"/>
          <w:iCs/>
        </w:rPr>
        <w:t xml:space="preserve"> </w:t>
      </w:r>
      <w:proofErr w:type="spellStart"/>
      <w:r w:rsidRPr="0063581E">
        <w:rPr>
          <w:rFonts w:ascii="Garamond" w:hAnsi="Garamond" w:cs="Times New Roman"/>
          <w:iCs/>
        </w:rPr>
        <w:t>melaksanakan</w:t>
      </w:r>
      <w:proofErr w:type="spellEnd"/>
      <w:r w:rsidRPr="0063581E">
        <w:rPr>
          <w:rFonts w:ascii="Garamond" w:hAnsi="Garamond" w:cs="Times New Roman"/>
          <w:iCs/>
        </w:rPr>
        <w:t xml:space="preserve"> </w:t>
      </w:r>
      <w:proofErr w:type="spellStart"/>
      <w:r w:rsidRPr="0063581E">
        <w:rPr>
          <w:rFonts w:ascii="Garamond" w:hAnsi="Garamond" w:cs="Times New Roman"/>
          <w:iCs/>
        </w:rPr>
        <w:t>pembelajaran</w:t>
      </w:r>
      <w:proofErr w:type="spellEnd"/>
      <w:r w:rsidRPr="0063581E">
        <w:rPr>
          <w:rFonts w:ascii="Garamond" w:hAnsi="Garamond" w:cs="Times New Roman"/>
          <w:iCs/>
        </w:rPr>
        <w:t xml:space="preserve"> </w:t>
      </w:r>
      <w:proofErr w:type="spellStart"/>
      <w:r w:rsidRPr="0063581E">
        <w:rPr>
          <w:rFonts w:ascii="Garamond" w:hAnsi="Garamond" w:cs="Times New Roman"/>
          <w:iCs/>
        </w:rPr>
        <w:t>menggunakan</w:t>
      </w:r>
      <w:proofErr w:type="spellEnd"/>
      <w:r w:rsidRPr="0063581E">
        <w:rPr>
          <w:rFonts w:ascii="Garamond" w:hAnsi="Garamond" w:cs="Times New Roman"/>
          <w:iCs/>
        </w:rPr>
        <w:t xml:space="preserve"> model </w:t>
      </w:r>
      <w:proofErr w:type="spellStart"/>
      <w:r w:rsidRPr="0063581E">
        <w:rPr>
          <w:rFonts w:ascii="Garamond" w:hAnsi="Garamond" w:cs="Times New Roman"/>
          <w:iCs/>
        </w:rPr>
        <w:t>pembelajaran</w:t>
      </w:r>
      <w:proofErr w:type="spellEnd"/>
      <w:r w:rsidRPr="0063581E">
        <w:rPr>
          <w:rFonts w:ascii="Garamond" w:hAnsi="Garamond" w:cs="Times New Roman"/>
          <w:iCs/>
        </w:rPr>
        <w:t xml:space="preserve"> </w:t>
      </w:r>
      <w:r w:rsidR="00D604BF" w:rsidRPr="00D604BF">
        <w:rPr>
          <w:rFonts w:ascii="Garamond" w:hAnsi="Garamond" w:cs="Times New Roman"/>
          <w:bCs/>
        </w:rPr>
        <w:t xml:space="preserve">Direct </w:t>
      </w:r>
      <w:proofErr w:type="spellStart"/>
      <w:r w:rsidR="00D604BF" w:rsidRPr="00D604BF">
        <w:rPr>
          <w:rFonts w:ascii="Garamond" w:hAnsi="Garamond" w:cs="Times New Roman"/>
          <w:bCs/>
        </w:rPr>
        <w:t>Intruction</w:t>
      </w:r>
      <w:proofErr w:type="spellEnd"/>
      <w:r w:rsidRPr="0063581E">
        <w:rPr>
          <w:rFonts w:ascii="Garamond" w:hAnsi="Garamond" w:cs="Times New Roman"/>
          <w:iCs/>
        </w:rPr>
        <w:t xml:space="preserve">. </w:t>
      </w:r>
      <w:proofErr w:type="spellStart"/>
      <w:proofErr w:type="gramStart"/>
      <w:r w:rsidRPr="0063581E">
        <w:rPr>
          <w:rFonts w:ascii="Garamond" w:hAnsi="Garamond" w:cs="Times New Roman"/>
          <w:iCs/>
        </w:rPr>
        <w:t>Pembelajaran</w:t>
      </w:r>
      <w:proofErr w:type="spellEnd"/>
      <w:r w:rsidRPr="0063581E">
        <w:rPr>
          <w:rFonts w:ascii="Garamond" w:hAnsi="Garamond" w:cs="Times New Roman"/>
          <w:lang w:val="id-ID"/>
        </w:rPr>
        <w:t xml:space="preserve">  ini</w:t>
      </w:r>
      <w:proofErr w:type="gramEnd"/>
      <w:r w:rsidRPr="0063581E">
        <w:rPr>
          <w:rFonts w:ascii="Garamond" w:hAnsi="Garamond" w:cs="Times New Roman"/>
          <w:lang w:val="id-ID"/>
        </w:rPr>
        <w:t xml:space="preserve"> dilaksanakan bertujuan untuk mengetahui hal- hal apa saja yang terjadi didalam aktifitas belajar siswa dan bagaimana </w:t>
      </w:r>
      <w:proofErr w:type="spellStart"/>
      <w:r w:rsidRPr="0063581E">
        <w:rPr>
          <w:rFonts w:ascii="Garamond" w:hAnsi="Garamond" w:cs="Times New Roman"/>
        </w:rPr>
        <w:t>cara</w:t>
      </w:r>
      <w:proofErr w:type="spellEnd"/>
      <w:r w:rsidRPr="0063581E">
        <w:rPr>
          <w:rFonts w:ascii="Garamond" w:hAnsi="Garamond" w:cs="Times New Roman"/>
        </w:rPr>
        <w:t xml:space="preserve"> </w:t>
      </w:r>
      <w:proofErr w:type="spellStart"/>
      <w:r w:rsidRPr="0063581E">
        <w:rPr>
          <w:rFonts w:ascii="Garamond" w:hAnsi="Garamond" w:cs="Times New Roman"/>
        </w:rPr>
        <w:t>meningkatkan</w:t>
      </w:r>
      <w:proofErr w:type="spellEnd"/>
      <w:r w:rsidRPr="0063581E">
        <w:rPr>
          <w:rFonts w:ascii="Garamond" w:hAnsi="Garamond" w:cs="Times New Roman"/>
        </w:rPr>
        <w:t xml:space="preserve"> </w:t>
      </w:r>
      <w:proofErr w:type="spellStart"/>
      <w:r w:rsidRPr="0063581E">
        <w:rPr>
          <w:rFonts w:ascii="Garamond" w:hAnsi="Garamond" w:cs="Times New Roman"/>
        </w:rPr>
        <w:t>minat</w:t>
      </w:r>
      <w:proofErr w:type="spellEnd"/>
      <w:r w:rsidRPr="0063581E">
        <w:rPr>
          <w:rFonts w:ascii="Garamond" w:hAnsi="Garamond" w:cs="Times New Roman"/>
        </w:rPr>
        <w:t xml:space="preserve"> </w:t>
      </w:r>
      <w:proofErr w:type="spellStart"/>
      <w:r w:rsidRPr="0063581E">
        <w:rPr>
          <w:rFonts w:ascii="Garamond" w:hAnsi="Garamond" w:cs="Times New Roman"/>
        </w:rPr>
        <w:t>membaca</w:t>
      </w:r>
      <w:proofErr w:type="spellEnd"/>
      <w:r w:rsidRPr="0063581E">
        <w:rPr>
          <w:rFonts w:ascii="Garamond" w:hAnsi="Garamond" w:cs="Times New Roman"/>
        </w:rPr>
        <w:t xml:space="preserve"> </w:t>
      </w:r>
      <w:proofErr w:type="spellStart"/>
      <w:r w:rsidRPr="0063581E">
        <w:rPr>
          <w:rFonts w:ascii="Garamond" w:hAnsi="Garamond" w:cs="Times New Roman"/>
        </w:rPr>
        <w:t>siswa</w:t>
      </w:r>
      <w:proofErr w:type="spellEnd"/>
      <w:r w:rsidRPr="0063581E">
        <w:rPr>
          <w:rFonts w:ascii="Garamond" w:hAnsi="Garamond" w:cs="Times New Roman"/>
        </w:rPr>
        <w:t xml:space="preserve"> </w:t>
      </w:r>
      <w:r w:rsidRPr="0063581E">
        <w:rPr>
          <w:rFonts w:ascii="Garamond" w:hAnsi="Garamond" w:cs="Times New Roman"/>
          <w:lang w:val="id-ID"/>
        </w:rPr>
        <w:t>pada pelajaran dengan</w:t>
      </w:r>
      <w:r w:rsidRPr="0063581E">
        <w:rPr>
          <w:rFonts w:ascii="Garamond" w:hAnsi="Garamond" w:cs="Times New Roman"/>
        </w:rPr>
        <w:t xml:space="preserve"> </w:t>
      </w:r>
      <w:r w:rsidRPr="0063581E">
        <w:rPr>
          <w:rFonts w:ascii="Garamond" w:hAnsi="Garamond" w:cs="Times New Roman"/>
          <w:lang w:val="id-ID"/>
        </w:rPr>
        <w:t xml:space="preserve">menggunakan metode </w:t>
      </w:r>
      <w:r w:rsidR="00D604BF" w:rsidRPr="00D604BF">
        <w:rPr>
          <w:rFonts w:ascii="Garamond" w:hAnsi="Garamond" w:cs="Times New Roman"/>
          <w:bCs/>
        </w:rPr>
        <w:t xml:space="preserve">Direct </w:t>
      </w:r>
      <w:proofErr w:type="spellStart"/>
      <w:r w:rsidR="00D604BF" w:rsidRPr="00D604BF">
        <w:rPr>
          <w:rFonts w:ascii="Garamond" w:hAnsi="Garamond" w:cs="Times New Roman"/>
          <w:bCs/>
        </w:rPr>
        <w:t>Intruction</w:t>
      </w:r>
      <w:proofErr w:type="spellEnd"/>
      <w:r w:rsidR="00D604BF" w:rsidRPr="00D604BF">
        <w:rPr>
          <w:rFonts w:ascii="Garamond" w:hAnsi="Garamond" w:cs="Times New Roman"/>
          <w:lang w:val="id-ID"/>
        </w:rPr>
        <w:t xml:space="preserve"> </w:t>
      </w:r>
      <w:r w:rsidRPr="00D604BF">
        <w:rPr>
          <w:rFonts w:ascii="Garamond" w:hAnsi="Garamond" w:cs="Times New Roman"/>
          <w:lang w:val="id-ID"/>
        </w:rPr>
        <w:t>dapat berjalan sesuai yang diharapkan.</w:t>
      </w:r>
      <w:r w:rsidRPr="00D604BF">
        <w:rPr>
          <w:rFonts w:ascii="Garamond" w:hAnsi="Garamond" w:cs="Times New Roman"/>
          <w:iCs/>
        </w:rPr>
        <w:t xml:space="preserve"> Adapun </w:t>
      </w:r>
      <w:proofErr w:type="spellStart"/>
      <w:r w:rsidRPr="00D604BF">
        <w:rPr>
          <w:rFonts w:ascii="Garamond" w:hAnsi="Garamond" w:cs="Times New Roman"/>
          <w:iCs/>
        </w:rPr>
        <w:t>pelaksanaan</w:t>
      </w:r>
      <w:proofErr w:type="spellEnd"/>
      <w:r w:rsidRPr="00D604BF">
        <w:rPr>
          <w:rFonts w:ascii="Garamond" w:hAnsi="Garamond" w:cs="Times New Roman"/>
          <w:iCs/>
        </w:rPr>
        <w:t xml:space="preserve"> </w:t>
      </w:r>
      <w:proofErr w:type="spellStart"/>
      <w:r w:rsidRPr="00D604BF">
        <w:rPr>
          <w:rFonts w:ascii="Garamond" w:hAnsi="Garamond" w:cs="Times New Roman"/>
          <w:iCs/>
        </w:rPr>
        <w:t>untuk</w:t>
      </w:r>
      <w:proofErr w:type="spellEnd"/>
      <w:r w:rsidRPr="00D604BF">
        <w:rPr>
          <w:rFonts w:ascii="Garamond" w:hAnsi="Garamond" w:cs="Times New Roman"/>
          <w:iCs/>
        </w:rPr>
        <w:t xml:space="preserve"> </w:t>
      </w:r>
      <w:proofErr w:type="spellStart"/>
      <w:r w:rsidRPr="00D604BF">
        <w:rPr>
          <w:rFonts w:ascii="Garamond" w:hAnsi="Garamond" w:cs="Times New Roman"/>
          <w:iCs/>
        </w:rPr>
        <w:t>meningkatkan</w:t>
      </w:r>
      <w:proofErr w:type="spellEnd"/>
      <w:r w:rsidRPr="00D604BF">
        <w:rPr>
          <w:rFonts w:ascii="Garamond" w:hAnsi="Garamond" w:cs="Times New Roman"/>
          <w:iCs/>
        </w:rPr>
        <w:t xml:space="preserve"> </w:t>
      </w:r>
      <w:proofErr w:type="spellStart"/>
      <w:r w:rsidRPr="00D604BF">
        <w:rPr>
          <w:rFonts w:ascii="Garamond" w:hAnsi="Garamond" w:cs="Times New Roman"/>
          <w:iCs/>
        </w:rPr>
        <w:t>minat</w:t>
      </w:r>
      <w:proofErr w:type="spellEnd"/>
      <w:r w:rsidRPr="00D604BF">
        <w:rPr>
          <w:rFonts w:ascii="Garamond" w:hAnsi="Garamond" w:cs="Times New Roman"/>
          <w:iCs/>
        </w:rPr>
        <w:t xml:space="preserve"> </w:t>
      </w:r>
      <w:proofErr w:type="spellStart"/>
      <w:r w:rsidRPr="00D604BF">
        <w:rPr>
          <w:rFonts w:ascii="Garamond" w:hAnsi="Garamond" w:cs="Times New Roman"/>
          <w:iCs/>
        </w:rPr>
        <w:t>membaca</w:t>
      </w:r>
      <w:proofErr w:type="spellEnd"/>
      <w:r w:rsidRPr="00D604BF">
        <w:rPr>
          <w:rFonts w:ascii="Garamond" w:hAnsi="Garamond" w:cs="Times New Roman"/>
          <w:iCs/>
        </w:rPr>
        <w:t xml:space="preserve"> </w:t>
      </w:r>
      <w:proofErr w:type="spellStart"/>
      <w:r w:rsidRPr="00D604BF">
        <w:rPr>
          <w:rFonts w:ascii="Garamond" w:hAnsi="Garamond" w:cs="Times New Roman"/>
          <w:iCs/>
        </w:rPr>
        <w:t>anak</w:t>
      </w:r>
      <w:proofErr w:type="spellEnd"/>
      <w:r w:rsidRPr="0063581E">
        <w:rPr>
          <w:rFonts w:ascii="Garamond" w:hAnsi="Garamond" w:cs="Times New Roman"/>
          <w:iCs/>
        </w:rPr>
        <w:t xml:space="preserve"> </w:t>
      </w:r>
      <w:proofErr w:type="spellStart"/>
      <w:r w:rsidRPr="0063581E">
        <w:rPr>
          <w:rFonts w:ascii="Garamond" w:hAnsi="Garamond" w:cs="Times New Roman"/>
          <w:iCs/>
        </w:rPr>
        <w:t>melalui</w:t>
      </w:r>
      <w:proofErr w:type="spellEnd"/>
      <w:r w:rsidRPr="0063581E">
        <w:rPr>
          <w:rFonts w:ascii="Garamond" w:hAnsi="Garamond" w:cs="Times New Roman"/>
          <w:iCs/>
        </w:rPr>
        <w:t xml:space="preserve"> </w:t>
      </w:r>
      <w:proofErr w:type="spellStart"/>
      <w:r w:rsidRPr="0063581E">
        <w:rPr>
          <w:rFonts w:ascii="Garamond" w:hAnsi="Garamond" w:cs="Times New Roman"/>
          <w:iCs/>
        </w:rPr>
        <w:t>perbaikan</w:t>
      </w:r>
      <w:proofErr w:type="spellEnd"/>
      <w:r w:rsidRPr="0063581E">
        <w:rPr>
          <w:rFonts w:ascii="Garamond" w:hAnsi="Garamond" w:cs="Times New Roman"/>
          <w:iCs/>
        </w:rPr>
        <w:t xml:space="preserve"> pada </w:t>
      </w:r>
      <w:proofErr w:type="spellStart"/>
      <w:r w:rsidRPr="0063581E">
        <w:rPr>
          <w:rFonts w:ascii="Garamond" w:hAnsi="Garamond" w:cs="Times New Roman"/>
          <w:iCs/>
        </w:rPr>
        <w:t>siklus</w:t>
      </w:r>
      <w:proofErr w:type="spellEnd"/>
      <w:r w:rsidRPr="0063581E">
        <w:rPr>
          <w:rFonts w:ascii="Garamond" w:hAnsi="Garamond" w:cs="Times New Roman"/>
          <w:iCs/>
        </w:rPr>
        <w:t xml:space="preserve"> 1 dan </w:t>
      </w:r>
      <w:proofErr w:type="spellStart"/>
      <w:r w:rsidRPr="0063581E">
        <w:rPr>
          <w:rFonts w:ascii="Garamond" w:hAnsi="Garamond" w:cs="Times New Roman"/>
          <w:iCs/>
        </w:rPr>
        <w:t>siklus</w:t>
      </w:r>
      <w:proofErr w:type="spellEnd"/>
      <w:r w:rsidRPr="0063581E">
        <w:rPr>
          <w:rFonts w:ascii="Garamond" w:hAnsi="Garamond" w:cs="Times New Roman"/>
          <w:iCs/>
        </w:rPr>
        <w:t xml:space="preserve"> 2 </w:t>
      </w:r>
      <w:proofErr w:type="spellStart"/>
      <w:r w:rsidRPr="0063581E">
        <w:rPr>
          <w:rFonts w:ascii="Garamond" w:hAnsi="Garamond" w:cs="Times New Roman"/>
          <w:iCs/>
        </w:rPr>
        <w:t>dengan</w:t>
      </w:r>
      <w:proofErr w:type="spellEnd"/>
      <w:r w:rsidRPr="0063581E">
        <w:rPr>
          <w:rFonts w:ascii="Garamond" w:hAnsi="Garamond" w:cs="Times New Roman"/>
          <w:iCs/>
        </w:rPr>
        <w:t xml:space="preserve"> </w:t>
      </w:r>
      <w:proofErr w:type="spellStart"/>
      <w:r w:rsidRPr="0063581E">
        <w:rPr>
          <w:rFonts w:ascii="Garamond" w:hAnsi="Garamond" w:cs="Times New Roman"/>
          <w:iCs/>
        </w:rPr>
        <w:t>melakukan</w:t>
      </w:r>
      <w:proofErr w:type="spellEnd"/>
      <w:r w:rsidRPr="0063581E">
        <w:rPr>
          <w:rFonts w:ascii="Garamond" w:hAnsi="Garamond" w:cs="Times New Roman"/>
          <w:iCs/>
        </w:rPr>
        <w:t xml:space="preserve"> </w:t>
      </w:r>
      <w:proofErr w:type="spellStart"/>
      <w:r w:rsidRPr="0063581E">
        <w:rPr>
          <w:rFonts w:ascii="Garamond" w:hAnsi="Garamond" w:cs="Times New Roman"/>
          <w:iCs/>
        </w:rPr>
        <w:t>desain</w:t>
      </w:r>
      <w:proofErr w:type="spellEnd"/>
      <w:r w:rsidRPr="0063581E">
        <w:rPr>
          <w:rFonts w:ascii="Garamond" w:hAnsi="Garamond" w:cs="Times New Roman"/>
          <w:iCs/>
        </w:rPr>
        <w:t xml:space="preserve"> </w:t>
      </w:r>
      <w:proofErr w:type="spellStart"/>
      <w:r w:rsidRPr="0063581E">
        <w:rPr>
          <w:rFonts w:ascii="Garamond" w:hAnsi="Garamond" w:cs="Times New Roman"/>
          <w:iCs/>
        </w:rPr>
        <w:t>prosedur</w:t>
      </w:r>
      <w:proofErr w:type="spellEnd"/>
      <w:r w:rsidRPr="0063581E">
        <w:rPr>
          <w:rFonts w:ascii="Garamond" w:hAnsi="Garamond" w:cs="Times New Roman"/>
          <w:iCs/>
        </w:rPr>
        <w:t xml:space="preserve"> </w:t>
      </w:r>
      <w:proofErr w:type="spellStart"/>
      <w:r w:rsidRPr="0063581E">
        <w:rPr>
          <w:rFonts w:ascii="Garamond" w:hAnsi="Garamond" w:cs="Times New Roman"/>
          <w:iCs/>
        </w:rPr>
        <w:t>perbaikan</w:t>
      </w:r>
      <w:proofErr w:type="spellEnd"/>
      <w:r w:rsidRPr="0063581E">
        <w:rPr>
          <w:rFonts w:ascii="Garamond" w:hAnsi="Garamond" w:cs="Times New Roman"/>
          <w:iCs/>
        </w:rPr>
        <w:t xml:space="preserve">, </w:t>
      </w:r>
      <w:proofErr w:type="spellStart"/>
      <w:r w:rsidRPr="0063581E">
        <w:rPr>
          <w:rFonts w:ascii="Garamond" w:hAnsi="Garamond" w:cs="Times New Roman"/>
          <w:iCs/>
        </w:rPr>
        <w:t>pengamatan</w:t>
      </w:r>
      <w:proofErr w:type="spellEnd"/>
      <w:r w:rsidRPr="0063581E">
        <w:rPr>
          <w:rFonts w:ascii="Garamond" w:hAnsi="Garamond" w:cs="Times New Roman"/>
          <w:iCs/>
        </w:rPr>
        <w:t xml:space="preserve">, </w:t>
      </w:r>
      <w:proofErr w:type="spellStart"/>
      <w:r w:rsidRPr="0063581E">
        <w:rPr>
          <w:rFonts w:ascii="Garamond" w:hAnsi="Garamond" w:cs="Times New Roman"/>
          <w:iCs/>
        </w:rPr>
        <w:t>teknik</w:t>
      </w:r>
      <w:proofErr w:type="spellEnd"/>
      <w:r w:rsidRPr="0063581E">
        <w:rPr>
          <w:rFonts w:ascii="Garamond" w:hAnsi="Garamond" w:cs="Times New Roman"/>
          <w:iCs/>
        </w:rPr>
        <w:t xml:space="preserve"> </w:t>
      </w:r>
      <w:proofErr w:type="spellStart"/>
      <w:r w:rsidRPr="0063581E">
        <w:rPr>
          <w:rFonts w:ascii="Garamond" w:hAnsi="Garamond" w:cs="Times New Roman"/>
          <w:iCs/>
        </w:rPr>
        <w:t>analisis</w:t>
      </w:r>
      <w:proofErr w:type="spellEnd"/>
      <w:r w:rsidRPr="0063581E">
        <w:rPr>
          <w:rFonts w:ascii="Garamond" w:hAnsi="Garamond" w:cs="Times New Roman"/>
          <w:iCs/>
        </w:rPr>
        <w:t xml:space="preserve"> data </w:t>
      </w:r>
      <w:proofErr w:type="spellStart"/>
      <w:r w:rsidRPr="0063581E">
        <w:rPr>
          <w:rFonts w:ascii="Garamond" w:hAnsi="Garamond" w:cs="Times New Roman"/>
          <w:iCs/>
        </w:rPr>
        <w:t>serta</w:t>
      </w:r>
      <w:proofErr w:type="spellEnd"/>
      <w:r w:rsidRPr="0063581E">
        <w:rPr>
          <w:rFonts w:ascii="Garamond" w:hAnsi="Garamond" w:cs="Times New Roman"/>
          <w:iCs/>
        </w:rPr>
        <w:t xml:space="preserve"> </w:t>
      </w:r>
      <w:proofErr w:type="spellStart"/>
      <w:r w:rsidRPr="0063581E">
        <w:rPr>
          <w:rFonts w:ascii="Garamond" w:hAnsi="Garamond" w:cs="Times New Roman"/>
          <w:iCs/>
        </w:rPr>
        <w:t>melakukan</w:t>
      </w:r>
      <w:proofErr w:type="spellEnd"/>
      <w:r w:rsidRPr="0063581E">
        <w:rPr>
          <w:rFonts w:ascii="Garamond" w:hAnsi="Garamond" w:cs="Times New Roman"/>
          <w:iCs/>
        </w:rPr>
        <w:t xml:space="preserve"> </w:t>
      </w:r>
      <w:proofErr w:type="spellStart"/>
      <w:r w:rsidRPr="0063581E">
        <w:rPr>
          <w:rFonts w:ascii="Garamond" w:hAnsi="Garamond" w:cs="Times New Roman"/>
        </w:rPr>
        <w:t>refleksi</w:t>
      </w:r>
      <w:proofErr w:type="spellEnd"/>
      <w:r w:rsidRPr="0063581E">
        <w:rPr>
          <w:rFonts w:ascii="Garamond" w:hAnsi="Garamond" w:cs="Times New Roman"/>
          <w:iCs/>
        </w:rPr>
        <w:t xml:space="preserve"> </w:t>
      </w:r>
      <w:proofErr w:type="spellStart"/>
      <w:r w:rsidRPr="0063581E">
        <w:rPr>
          <w:rFonts w:ascii="Garamond" w:hAnsi="Garamond" w:cs="Times New Roman"/>
          <w:iCs/>
        </w:rPr>
        <w:t>diri</w:t>
      </w:r>
      <w:proofErr w:type="spellEnd"/>
      <w:r w:rsidRPr="0063581E">
        <w:rPr>
          <w:rFonts w:ascii="Garamond" w:hAnsi="Garamond" w:cs="Times New Roman"/>
          <w:iCs/>
        </w:rPr>
        <w:t xml:space="preserve"> </w:t>
      </w:r>
      <w:proofErr w:type="spellStart"/>
      <w:r w:rsidRPr="0063581E">
        <w:rPr>
          <w:rFonts w:ascii="Garamond" w:hAnsi="Garamond" w:cs="Times New Roman"/>
          <w:iCs/>
        </w:rPr>
        <w:t>untuk</w:t>
      </w:r>
      <w:proofErr w:type="spellEnd"/>
      <w:r w:rsidRPr="0063581E">
        <w:rPr>
          <w:rFonts w:ascii="Garamond" w:hAnsi="Garamond" w:cs="Times New Roman"/>
          <w:iCs/>
        </w:rPr>
        <w:t xml:space="preserve"> </w:t>
      </w:r>
      <w:proofErr w:type="spellStart"/>
      <w:r w:rsidRPr="0063581E">
        <w:rPr>
          <w:rFonts w:ascii="Garamond" w:hAnsi="Garamond" w:cs="Times New Roman"/>
          <w:iCs/>
        </w:rPr>
        <w:t>pendidik</w:t>
      </w:r>
      <w:proofErr w:type="spellEnd"/>
      <w:r w:rsidRPr="0063581E">
        <w:rPr>
          <w:rFonts w:ascii="Garamond" w:hAnsi="Garamond" w:cs="Times New Roman"/>
          <w:iCs/>
        </w:rPr>
        <w:t xml:space="preserve">. </w:t>
      </w:r>
      <w:r w:rsidRPr="0063581E">
        <w:rPr>
          <w:rFonts w:ascii="Garamond" w:hAnsi="Garamond" w:cs="Times New Roman"/>
        </w:rPr>
        <w:t xml:space="preserve">Data yang </w:t>
      </w:r>
      <w:proofErr w:type="spellStart"/>
      <w:r w:rsidRPr="0063581E">
        <w:rPr>
          <w:rFonts w:ascii="Garamond" w:hAnsi="Garamond" w:cs="Times New Roman"/>
        </w:rPr>
        <w:t>dikumpulkan</w:t>
      </w:r>
      <w:proofErr w:type="spellEnd"/>
      <w:r w:rsidRPr="0063581E">
        <w:rPr>
          <w:rFonts w:ascii="Garamond" w:hAnsi="Garamond" w:cs="Times New Roman"/>
        </w:rPr>
        <w:t xml:space="preserve"> </w:t>
      </w:r>
      <w:proofErr w:type="spellStart"/>
      <w:r w:rsidRPr="0063581E">
        <w:rPr>
          <w:rFonts w:ascii="Garamond" w:hAnsi="Garamond" w:cs="Times New Roman"/>
        </w:rPr>
        <w:t>adalah</w:t>
      </w:r>
      <w:proofErr w:type="spellEnd"/>
      <w:r w:rsidRPr="0063581E">
        <w:rPr>
          <w:rFonts w:ascii="Garamond" w:hAnsi="Garamond" w:cs="Times New Roman"/>
        </w:rPr>
        <w:t xml:space="preserve"> data yang </w:t>
      </w:r>
      <w:proofErr w:type="spellStart"/>
      <w:r w:rsidRPr="0063581E">
        <w:rPr>
          <w:rFonts w:ascii="Garamond" w:hAnsi="Garamond" w:cs="Times New Roman"/>
        </w:rPr>
        <w:t>berkaitan</w:t>
      </w:r>
      <w:proofErr w:type="spellEnd"/>
      <w:r w:rsidRPr="0063581E">
        <w:rPr>
          <w:rFonts w:ascii="Garamond" w:hAnsi="Garamond" w:cs="Times New Roman"/>
        </w:rPr>
        <w:t xml:space="preserve"> </w:t>
      </w:r>
      <w:proofErr w:type="spellStart"/>
      <w:r w:rsidRPr="0063581E">
        <w:rPr>
          <w:rFonts w:ascii="Garamond" w:hAnsi="Garamond" w:cs="Times New Roman"/>
        </w:rPr>
        <w:t>dengan</w:t>
      </w:r>
      <w:proofErr w:type="spellEnd"/>
      <w:r w:rsidRPr="0063581E">
        <w:rPr>
          <w:rFonts w:ascii="Garamond" w:hAnsi="Garamond" w:cs="Times New Roman"/>
        </w:rPr>
        <w:t xml:space="preserve"> proses dan </w:t>
      </w:r>
      <w:proofErr w:type="spellStart"/>
      <w:r w:rsidRPr="0063581E">
        <w:rPr>
          <w:rFonts w:ascii="Garamond" w:hAnsi="Garamond" w:cs="Times New Roman"/>
        </w:rPr>
        <w:t>hasil</w:t>
      </w:r>
      <w:proofErr w:type="spellEnd"/>
      <w:r w:rsidRPr="0063581E">
        <w:rPr>
          <w:rFonts w:ascii="Garamond" w:hAnsi="Garamond" w:cs="Times New Roman"/>
        </w:rPr>
        <w:t xml:space="preserve"> </w:t>
      </w:r>
      <w:proofErr w:type="spellStart"/>
      <w:r w:rsidRPr="0063581E">
        <w:rPr>
          <w:rFonts w:ascii="Garamond" w:hAnsi="Garamond" w:cs="Times New Roman"/>
        </w:rPr>
        <w:t>pembelajaran</w:t>
      </w:r>
      <w:proofErr w:type="spellEnd"/>
      <w:r w:rsidRPr="0063581E">
        <w:rPr>
          <w:rFonts w:ascii="Garamond" w:hAnsi="Garamond" w:cs="Times New Roman"/>
        </w:rPr>
        <w:t xml:space="preserve"> </w:t>
      </w:r>
      <w:proofErr w:type="spellStart"/>
      <w:r w:rsidRPr="0063581E">
        <w:rPr>
          <w:rFonts w:ascii="Garamond" w:hAnsi="Garamond" w:cs="Times New Roman"/>
        </w:rPr>
        <w:t>melalui</w:t>
      </w:r>
      <w:proofErr w:type="spellEnd"/>
      <w:r w:rsidRPr="0063581E">
        <w:rPr>
          <w:rFonts w:ascii="Garamond" w:hAnsi="Garamond" w:cs="Times New Roman"/>
        </w:rPr>
        <w:t xml:space="preserve"> model </w:t>
      </w:r>
      <w:proofErr w:type="spellStart"/>
      <w:r w:rsidRPr="0063581E">
        <w:rPr>
          <w:rFonts w:ascii="Garamond" w:hAnsi="Garamond" w:cs="Times New Roman"/>
        </w:rPr>
        <w:t>pembelajaran</w:t>
      </w:r>
      <w:proofErr w:type="spellEnd"/>
      <w:r w:rsidRPr="0063581E">
        <w:rPr>
          <w:rFonts w:ascii="Garamond" w:hAnsi="Garamond" w:cs="Times New Roman"/>
        </w:rPr>
        <w:t xml:space="preserve"> </w:t>
      </w:r>
      <w:r w:rsidR="00D604BF" w:rsidRPr="00D604BF">
        <w:rPr>
          <w:rFonts w:ascii="Garamond" w:hAnsi="Garamond" w:cs="Times New Roman"/>
          <w:bCs/>
        </w:rPr>
        <w:t xml:space="preserve">Direct </w:t>
      </w:r>
      <w:proofErr w:type="spellStart"/>
      <w:r w:rsidR="00D604BF" w:rsidRPr="00D604BF">
        <w:rPr>
          <w:rFonts w:ascii="Garamond" w:hAnsi="Garamond" w:cs="Times New Roman"/>
          <w:bCs/>
        </w:rPr>
        <w:t>Intruction</w:t>
      </w:r>
      <w:proofErr w:type="spellEnd"/>
      <w:r w:rsidRPr="0063581E">
        <w:rPr>
          <w:rFonts w:ascii="Garamond" w:hAnsi="Garamond" w:cs="Times New Roman"/>
        </w:rPr>
        <w:t xml:space="preserve">. </w:t>
      </w:r>
      <w:r w:rsidRPr="0063581E">
        <w:rPr>
          <w:rFonts w:ascii="Garamond" w:hAnsi="Garamond" w:cs="Times New Roman"/>
          <w:iCs/>
        </w:rPr>
        <w:t xml:space="preserve">Dari </w:t>
      </w:r>
      <w:proofErr w:type="spellStart"/>
      <w:r w:rsidRPr="0063581E">
        <w:rPr>
          <w:rFonts w:ascii="Garamond" w:hAnsi="Garamond" w:cs="Times New Roman"/>
          <w:iCs/>
        </w:rPr>
        <w:t>hasil</w:t>
      </w:r>
      <w:proofErr w:type="spellEnd"/>
      <w:r w:rsidRPr="0063581E">
        <w:rPr>
          <w:rFonts w:ascii="Garamond" w:hAnsi="Garamond" w:cs="Times New Roman"/>
          <w:iCs/>
        </w:rPr>
        <w:t xml:space="preserve"> </w:t>
      </w:r>
      <w:proofErr w:type="spellStart"/>
      <w:r w:rsidRPr="0063581E">
        <w:rPr>
          <w:rFonts w:ascii="Garamond" w:hAnsi="Garamond" w:cs="Times New Roman"/>
          <w:iCs/>
        </w:rPr>
        <w:t>pengamatan</w:t>
      </w:r>
      <w:proofErr w:type="spellEnd"/>
      <w:r w:rsidRPr="0063581E">
        <w:rPr>
          <w:rFonts w:ascii="Garamond" w:hAnsi="Garamond" w:cs="Times New Roman"/>
          <w:iCs/>
        </w:rPr>
        <w:t xml:space="preserve"> </w:t>
      </w:r>
      <w:proofErr w:type="spellStart"/>
      <w:r w:rsidRPr="0063581E">
        <w:rPr>
          <w:rFonts w:ascii="Garamond" w:hAnsi="Garamond" w:cs="Times New Roman"/>
          <w:iCs/>
        </w:rPr>
        <w:t>pendidik</w:t>
      </w:r>
      <w:proofErr w:type="spellEnd"/>
      <w:r w:rsidRPr="0063581E">
        <w:rPr>
          <w:rFonts w:ascii="Garamond" w:hAnsi="Garamond" w:cs="Times New Roman"/>
          <w:iCs/>
        </w:rPr>
        <w:t xml:space="preserve">, </w:t>
      </w:r>
      <w:proofErr w:type="spellStart"/>
      <w:r w:rsidRPr="0063581E">
        <w:rPr>
          <w:rFonts w:ascii="Garamond" w:hAnsi="Garamond" w:cs="Times New Roman"/>
          <w:iCs/>
        </w:rPr>
        <w:t>menunjukkan</w:t>
      </w:r>
      <w:proofErr w:type="spellEnd"/>
      <w:r w:rsidRPr="0063581E">
        <w:rPr>
          <w:rFonts w:ascii="Garamond" w:hAnsi="Garamond" w:cs="Times New Roman"/>
          <w:iCs/>
        </w:rPr>
        <w:t xml:space="preserve"> </w:t>
      </w:r>
      <w:proofErr w:type="spellStart"/>
      <w:r w:rsidRPr="0063581E">
        <w:rPr>
          <w:rFonts w:ascii="Garamond" w:hAnsi="Garamond" w:cs="Times New Roman"/>
          <w:iCs/>
        </w:rPr>
        <w:t>adanya</w:t>
      </w:r>
      <w:proofErr w:type="spellEnd"/>
      <w:r w:rsidRPr="0063581E">
        <w:rPr>
          <w:rFonts w:ascii="Garamond" w:hAnsi="Garamond" w:cs="Times New Roman"/>
          <w:iCs/>
        </w:rPr>
        <w:t xml:space="preserve"> </w:t>
      </w:r>
      <w:proofErr w:type="spellStart"/>
      <w:r w:rsidRPr="0063581E">
        <w:rPr>
          <w:rFonts w:ascii="Garamond" w:hAnsi="Garamond" w:cs="Times New Roman"/>
          <w:iCs/>
        </w:rPr>
        <w:t>peningkatan</w:t>
      </w:r>
      <w:proofErr w:type="spellEnd"/>
      <w:r w:rsidRPr="0063581E">
        <w:rPr>
          <w:rFonts w:ascii="Garamond" w:hAnsi="Garamond" w:cs="Times New Roman"/>
          <w:iCs/>
        </w:rPr>
        <w:t xml:space="preserve"> </w:t>
      </w:r>
      <w:proofErr w:type="spellStart"/>
      <w:r w:rsidRPr="0063581E">
        <w:rPr>
          <w:rFonts w:ascii="Garamond" w:hAnsi="Garamond" w:cs="Times New Roman"/>
          <w:iCs/>
        </w:rPr>
        <w:t>kemampuan</w:t>
      </w:r>
      <w:proofErr w:type="spellEnd"/>
      <w:r w:rsidRPr="0063581E">
        <w:rPr>
          <w:rFonts w:ascii="Garamond" w:hAnsi="Garamond" w:cs="Times New Roman"/>
          <w:iCs/>
        </w:rPr>
        <w:t xml:space="preserve"> </w:t>
      </w:r>
      <w:proofErr w:type="spellStart"/>
      <w:r w:rsidRPr="0063581E">
        <w:rPr>
          <w:rFonts w:ascii="Garamond" w:hAnsi="Garamond" w:cs="Times New Roman"/>
          <w:iCs/>
        </w:rPr>
        <w:t>anak</w:t>
      </w:r>
      <w:proofErr w:type="spellEnd"/>
      <w:r w:rsidRPr="0063581E">
        <w:rPr>
          <w:rFonts w:ascii="Garamond" w:hAnsi="Garamond" w:cs="Times New Roman"/>
          <w:iCs/>
        </w:rPr>
        <w:t xml:space="preserve"> </w:t>
      </w:r>
      <w:proofErr w:type="spellStart"/>
      <w:r w:rsidRPr="0063581E">
        <w:rPr>
          <w:rFonts w:ascii="Garamond" w:hAnsi="Garamond" w:cs="Times New Roman"/>
          <w:iCs/>
        </w:rPr>
        <w:t>dalam</w:t>
      </w:r>
      <w:proofErr w:type="spellEnd"/>
      <w:r w:rsidRPr="0063581E">
        <w:rPr>
          <w:rFonts w:ascii="Garamond" w:hAnsi="Garamond" w:cs="Times New Roman"/>
          <w:iCs/>
        </w:rPr>
        <w:t xml:space="preserve"> </w:t>
      </w:r>
      <w:proofErr w:type="spellStart"/>
      <w:r w:rsidRPr="0063581E">
        <w:rPr>
          <w:rFonts w:ascii="Garamond" w:hAnsi="Garamond" w:cs="Times New Roman"/>
          <w:iCs/>
        </w:rPr>
        <w:t>menggunakan</w:t>
      </w:r>
      <w:proofErr w:type="spellEnd"/>
      <w:r w:rsidRPr="0063581E">
        <w:rPr>
          <w:rFonts w:ascii="Garamond" w:hAnsi="Garamond" w:cs="Times New Roman"/>
          <w:iCs/>
        </w:rPr>
        <w:t xml:space="preserve"> </w:t>
      </w:r>
      <w:proofErr w:type="spellStart"/>
      <w:r w:rsidRPr="0063581E">
        <w:rPr>
          <w:rFonts w:ascii="Garamond" w:hAnsi="Garamond" w:cs="Times New Roman"/>
          <w:iCs/>
        </w:rPr>
        <w:t>metode</w:t>
      </w:r>
      <w:proofErr w:type="spellEnd"/>
      <w:r w:rsidRPr="0063581E">
        <w:rPr>
          <w:rFonts w:ascii="Garamond" w:hAnsi="Garamond" w:cs="Times New Roman"/>
          <w:iCs/>
        </w:rPr>
        <w:t xml:space="preserve"> </w:t>
      </w:r>
      <w:r w:rsidR="00D604BF" w:rsidRPr="00D604BF">
        <w:rPr>
          <w:rFonts w:ascii="Garamond" w:hAnsi="Garamond" w:cs="Times New Roman"/>
          <w:bCs/>
        </w:rPr>
        <w:t xml:space="preserve">Direct </w:t>
      </w:r>
      <w:proofErr w:type="spellStart"/>
      <w:r w:rsidR="00D604BF" w:rsidRPr="00D604BF">
        <w:rPr>
          <w:rFonts w:ascii="Garamond" w:hAnsi="Garamond" w:cs="Times New Roman"/>
          <w:bCs/>
        </w:rPr>
        <w:t>Intruction</w:t>
      </w:r>
      <w:proofErr w:type="spellEnd"/>
      <w:r w:rsidR="00D604BF">
        <w:rPr>
          <w:rFonts w:ascii="Garamond" w:hAnsi="Garamond" w:cs="Times New Roman"/>
          <w:bCs/>
        </w:rPr>
        <w:t>.</w:t>
      </w:r>
    </w:p>
    <w:p w14:paraId="2A43A0EC" w14:textId="77777777" w:rsidR="00D604BF" w:rsidRPr="0063581E" w:rsidRDefault="00D604BF" w:rsidP="00D604BF">
      <w:pPr>
        <w:tabs>
          <w:tab w:val="left" w:pos="5048"/>
        </w:tabs>
        <w:spacing w:after="0" w:line="240" w:lineRule="auto"/>
        <w:jc w:val="both"/>
        <w:rPr>
          <w:rFonts w:ascii="Garamond" w:hAnsi="Garamond" w:cs="Times New Roman"/>
        </w:rPr>
      </w:pPr>
    </w:p>
    <w:p w14:paraId="2FAE8015" w14:textId="669A7602" w:rsidR="004B450F" w:rsidRPr="006B7F6A" w:rsidRDefault="00D03876" w:rsidP="0063581E">
      <w:pPr>
        <w:tabs>
          <w:tab w:val="left" w:pos="1560"/>
        </w:tabs>
        <w:spacing w:after="0" w:line="240" w:lineRule="auto"/>
        <w:ind w:left="1560" w:right="57" w:hanging="1560"/>
        <w:jc w:val="both"/>
        <w:rPr>
          <w:rFonts w:ascii="Garamond" w:hAnsi="Garamond"/>
          <w:i/>
          <w:iCs/>
          <w:shd w:val="clear" w:color="auto" w:fill="FFFFFF"/>
        </w:rPr>
      </w:pPr>
      <w:r w:rsidRPr="006B7F6A">
        <w:rPr>
          <w:rFonts w:ascii="Garamond" w:hAnsi="Garamond"/>
          <w:b/>
          <w:spacing w:val="-5"/>
          <w:position w:val="-1"/>
        </w:rPr>
        <w:t>K</w:t>
      </w:r>
      <w:r w:rsidRPr="006B7F6A">
        <w:rPr>
          <w:rFonts w:ascii="Garamond" w:hAnsi="Garamond"/>
          <w:b/>
          <w:spacing w:val="1"/>
          <w:position w:val="-1"/>
        </w:rPr>
        <w:t>at</w:t>
      </w:r>
      <w:r w:rsidRPr="006B7F6A">
        <w:rPr>
          <w:rFonts w:ascii="Garamond" w:hAnsi="Garamond"/>
          <w:b/>
          <w:position w:val="-1"/>
        </w:rPr>
        <w:t>a</w:t>
      </w:r>
      <w:r w:rsidRPr="006B7F6A">
        <w:rPr>
          <w:rFonts w:ascii="Garamond" w:hAnsi="Garamond"/>
          <w:b/>
          <w:spacing w:val="5"/>
          <w:position w:val="-1"/>
        </w:rPr>
        <w:t xml:space="preserve"> </w:t>
      </w:r>
      <w:proofErr w:type="spellStart"/>
      <w:r w:rsidRPr="006B7F6A">
        <w:rPr>
          <w:rFonts w:ascii="Garamond" w:hAnsi="Garamond"/>
          <w:b/>
          <w:spacing w:val="-5"/>
          <w:position w:val="-1"/>
        </w:rPr>
        <w:t>K</w:t>
      </w:r>
      <w:r w:rsidRPr="006B7F6A">
        <w:rPr>
          <w:rFonts w:ascii="Garamond" w:hAnsi="Garamond"/>
          <w:b/>
          <w:position w:val="-1"/>
        </w:rPr>
        <w:t>un</w:t>
      </w:r>
      <w:r w:rsidRPr="006B7F6A">
        <w:rPr>
          <w:rFonts w:ascii="Garamond" w:hAnsi="Garamond"/>
          <w:b/>
          <w:spacing w:val="1"/>
          <w:position w:val="-1"/>
        </w:rPr>
        <w:t>c</w:t>
      </w:r>
      <w:r w:rsidRPr="006B7F6A">
        <w:rPr>
          <w:rFonts w:ascii="Garamond" w:hAnsi="Garamond"/>
          <w:b/>
          <w:position w:val="-1"/>
        </w:rPr>
        <w:t>i</w:t>
      </w:r>
      <w:proofErr w:type="spellEnd"/>
      <w:r w:rsidRPr="006B7F6A">
        <w:rPr>
          <w:rFonts w:ascii="Garamond" w:hAnsi="Garamond"/>
          <w:b/>
          <w:position w:val="-1"/>
        </w:rPr>
        <w:t>:</w:t>
      </w:r>
      <w:r w:rsidRPr="006B7F6A">
        <w:rPr>
          <w:rFonts w:ascii="Garamond" w:hAnsi="Garamond"/>
          <w:b/>
          <w:spacing w:val="-3"/>
          <w:position w:val="-1"/>
        </w:rPr>
        <w:t xml:space="preserve"> </w:t>
      </w:r>
      <w:r w:rsidRPr="006B7F6A">
        <w:rPr>
          <w:rFonts w:ascii="Garamond" w:hAnsi="Garamond"/>
          <w:i/>
          <w:iCs/>
          <w:shd w:val="clear" w:color="auto" w:fill="FFFFFF"/>
        </w:rPr>
        <w:t xml:space="preserve"> </w:t>
      </w:r>
      <w:r w:rsidR="00D604BF">
        <w:rPr>
          <w:rFonts w:ascii="Garamond" w:hAnsi="Garamond"/>
          <w:i/>
          <w:iCs/>
          <w:shd w:val="clear" w:color="auto" w:fill="FFFFFF"/>
        </w:rPr>
        <w:t xml:space="preserve">Direct </w:t>
      </w:r>
      <w:proofErr w:type="spellStart"/>
      <w:r w:rsidR="00D604BF">
        <w:rPr>
          <w:rFonts w:ascii="Garamond" w:hAnsi="Garamond"/>
          <w:i/>
          <w:iCs/>
          <w:shd w:val="clear" w:color="auto" w:fill="FFFFFF"/>
        </w:rPr>
        <w:t>Intruction</w:t>
      </w:r>
      <w:proofErr w:type="spellEnd"/>
      <w:r w:rsidR="006B7F6A" w:rsidRPr="006B7F6A">
        <w:rPr>
          <w:rFonts w:ascii="Garamond" w:hAnsi="Garamond" w:cs="Times New Roman"/>
          <w:i/>
        </w:rPr>
        <w:t xml:space="preserve">, </w:t>
      </w:r>
      <w:proofErr w:type="spellStart"/>
      <w:r w:rsidR="0063581E">
        <w:rPr>
          <w:rFonts w:ascii="Garamond" w:hAnsi="Garamond" w:cs="Times New Roman"/>
          <w:i/>
        </w:rPr>
        <w:t>Minat</w:t>
      </w:r>
      <w:proofErr w:type="spellEnd"/>
      <w:r w:rsidR="0063581E">
        <w:rPr>
          <w:rFonts w:ascii="Garamond" w:hAnsi="Garamond" w:cs="Times New Roman"/>
          <w:i/>
        </w:rPr>
        <w:t xml:space="preserve"> </w:t>
      </w:r>
      <w:proofErr w:type="spellStart"/>
      <w:r w:rsidR="006B7F6A" w:rsidRPr="006B7F6A">
        <w:rPr>
          <w:rFonts w:ascii="Garamond" w:hAnsi="Garamond" w:cs="Times New Roman"/>
          <w:i/>
        </w:rPr>
        <w:t>belajar</w:t>
      </w:r>
      <w:proofErr w:type="spellEnd"/>
      <w:r w:rsidR="00FD76BB">
        <w:rPr>
          <w:rFonts w:ascii="Garamond" w:hAnsi="Garamond" w:cs="Times New Roman"/>
          <w:i/>
        </w:rPr>
        <w:t>,</w:t>
      </w:r>
      <w:r w:rsidR="00C1704E">
        <w:rPr>
          <w:rFonts w:ascii="Garamond" w:hAnsi="Garamond" w:cs="Times New Roman"/>
          <w:i/>
        </w:rPr>
        <w:t xml:space="preserve"> </w:t>
      </w:r>
      <w:proofErr w:type="spellStart"/>
      <w:r w:rsidR="000D6101">
        <w:rPr>
          <w:rFonts w:ascii="Garamond" w:hAnsi="Garamond" w:cs="Times New Roman"/>
          <w:i/>
        </w:rPr>
        <w:t>Membaca</w:t>
      </w:r>
      <w:proofErr w:type="spellEnd"/>
      <w:r w:rsidR="000D6101">
        <w:rPr>
          <w:rFonts w:ascii="Garamond" w:hAnsi="Garamond" w:cs="Times New Roman"/>
          <w:i/>
        </w:rPr>
        <w:t>.</w:t>
      </w:r>
    </w:p>
    <w:p w14:paraId="2DC9A040" w14:textId="2B159044" w:rsidR="006B7F6A" w:rsidRPr="006B7F6A" w:rsidRDefault="006B7F6A" w:rsidP="0063581E">
      <w:pPr>
        <w:tabs>
          <w:tab w:val="left" w:pos="1560"/>
        </w:tabs>
        <w:spacing w:after="0" w:line="240" w:lineRule="auto"/>
        <w:ind w:left="1560" w:right="57" w:hanging="1560"/>
        <w:jc w:val="both"/>
        <w:rPr>
          <w:rFonts w:ascii="Garamond" w:hAnsi="Garamond"/>
          <w:position w:val="-1"/>
        </w:rPr>
      </w:pPr>
      <w:r>
        <w:rPr>
          <w:rFonts w:ascii="Garamond" w:hAnsi="Garamond"/>
          <w:position w:val="-1"/>
        </w:rPr>
        <w:t xml:space="preserve"> </w:t>
      </w:r>
    </w:p>
    <w:p w14:paraId="72652FAC" w14:textId="74C047F0" w:rsidR="007F5106" w:rsidRPr="006E7224" w:rsidRDefault="00D03876" w:rsidP="0063581E">
      <w:pPr>
        <w:autoSpaceDE w:val="0"/>
        <w:autoSpaceDN w:val="0"/>
        <w:adjustRightInd w:val="0"/>
        <w:spacing w:after="0" w:line="240" w:lineRule="auto"/>
        <w:jc w:val="center"/>
        <w:rPr>
          <w:rFonts w:ascii="Garamond" w:hAnsi="Garamond"/>
          <w:b/>
          <w:bCs/>
          <w:lang w:val="id-ID"/>
        </w:rPr>
      </w:pPr>
      <w:proofErr w:type="spellStart"/>
      <w:r w:rsidRPr="006E7224">
        <w:rPr>
          <w:rFonts w:ascii="Garamond" w:hAnsi="Garamond"/>
          <w:b/>
          <w:bCs/>
        </w:rPr>
        <w:t>Abstra</w:t>
      </w:r>
      <w:proofErr w:type="spellEnd"/>
      <w:r w:rsidRPr="006E7224">
        <w:rPr>
          <w:rFonts w:ascii="Garamond" w:hAnsi="Garamond"/>
          <w:b/>
          <w:bCs/>
          <w:lang w:val="id-ID"/>
        </w:rPr>
        <w:t>ct</w:t>
      </w:r>
    </w:p>
    <w:p w14:paraId="21B5F1EC" w14:textId="77777777" w:rsidR="00FD76BB" w:rsidRDefault="00FD76BB" w:rsidP="0063581E">
      <w:pPr>
        <w:spacing w:after="0" w:line="240" w:lineRule="auto"/>
        <w:jc w:val="both"/>
        <w:rPr>
          <w:rFonts w:ascii="Garamond" w:eastAsia="Arial" w:hAnsi="Garamond"/>
          <w:spacing w:val="2"/>
          <w:lang w:val="id-ID"/>
        </w:rPr>
      </w:pPr>
    </w:p>
    <w:p w14:paraId="4AACD301" w14:textId="50BF4CB4" w:rsidR="00FD76BB" w:rsidRDefault="00D604BF" w:rsidP="0063581E">
      <w:pPr>
        <w:spacing w:after="0" w:line="240" w:lineRule="auto"/>
        <w:jc w:val="both"/>
        <w:rPr>
          <w:rFonts w:ascii="Garamond" w:eastAsia="Arial" w:hAnsi="Garamond"/>
          <w:spacing w:val="2"/>
          <w:lang w:val="id-ID"/>
        </w:rPr>
      </w:pPr>
      <w:r w:rsidRPr="00D604BF">
        <w:rPr>
          <w:rFonts w:ascii="Garamond" w:eastAsia="Arial" w:hAnsi="Garamond"/>
          <w:spacing w:val="2"/>
          <w:lang w:val="id-ID"/>
        </w:rPr>
        <w:t>Based on the facts obtained from SD Negeri 008 Bandur Picak, it shows that students' lack of interest in reading to increase students' interest in reading, researchers conducted Classroom Action Research (PTK) to find out the root causes of problems in learning activities and students' lack of interest in reading. Based on this, the researcher tried to carry out learning using the Direct Instruction learning model. This learning is carried out with the aim of finding out what things happen in students' learning activities and how to increase students' interest in reading in lessons using the Direct Instruction method so that it can run as expected. The implementation is to increase children's interest in reading through improvements in cycle 1 and cycle 2 by designing improvement procedures, observations, data analysis techniques and conducting self-reflection for educators. The data collected is data related to the learning process and outcomes through the Direct Instruction learning model. From the results of educators' observations, it shows that there is an increase in children's ability to use the Direct Instruction method.</w:t>
      </w:r>
    </w:p>
    <w:p w14:paraId="40DD2796" w14:textId="77777777" w:rsidR="0063581E" w:rsidRPr="00FD76BB" w:rsidRDefault="0063581E" w:rsidP="0063581E">
      <w:pPr>
        <w:spacing w:after="0" w:line="240" w:lineRule="auto"/>
        <w:jc w:val="both"/>
        <w:rPr>
          <w:rFonts w:ascii="Garamond" w:eastAsia="Arial" w:hAnsi="Garamond"/>
          <w:spacing w:val="2"/>
          <w:lang w:val="id-ID"/>
        </w:rPr>
      </w:pPr>
    </w:p>
    <w:p w14:paraId="65B151D6" w14:textId="39CF59D4" w:rsidR="009023A5" w:rsidRPr="006E7224" w:rsidRDefault="00D03876" w:rsidP="0063581E">
      <w:pPr>
        <w:spacing w:after="0" w:line="240" w:lineRule="auto"/>
        <w:ind w:left="1134" w:hanging="1134"/>
        <w:jc w:val="both"/>
        <w:rPr>
          <w:rFonts w:ascii="Garamond" w:eastAsia="Arial" w:hAnsi="Garamond"/>
          <w:i/>
          <w:iCs/>
          <w:spacing w:val="2"/>
        </w:rPr>
      </w:pPr>
      <w:r w:rsidRPr="006E7224">
        <w:rPr>
          <w:rFonts w:ascii="Garamond" w:eastAsia="Arial" w:hAnsi="Garamond"/>
          <w:b/>
          <w:spacing w:val="2"/>
          <w:lang w:val="id-ID"/>
        </w:rPr>
        <w:t xml:space="preserve">Keyword: </w:t>
      </w:r>
      <w:r w:rsidR="00D604BF">
        <w:rPr>
          <w:rFonts w:ascii="Garamond" w:hAnsi="Garamond"/>
          <w:i/>
          <w:iCs/>
          <w:shd w:val="clear" w:color="auto" w:fill="FFFFFF"/>
        </w:rPr>
        <w:t xml:space="preserve">Direct </w:t>
      </w:r>
      <w:proofErr w:type="spellStart"/>
      <w:r w:rsidR="00D604BF">
        <w:rPr>
          <w:rFonts w:ascii="Garamond" w:hAnsi="Garamond"/>
          <w:i/>
          <w:iCs/>
          <w:shd w:val="clear" w:color="auto" w:fill="FFFFFF"/>
        </w:rPr>
        <w:t>Intruction</w:t>
      </w:r>
      <w:proofErr w:type="spellEnd"/>
      <w:r w:rsidR="00FD76BB" w:rsidRPr="00FD76BB">
        <w:rPr>
          <w:rFonts w:ascii="Garamond" w:hAnsi="Garamond"/>
          <w:i/>
          <w:iCs/>
          <w:shd w:val="clear" w:color="auto" w:fill="FFFFFF"/>
        </w:rPr>
        <w:t xml:space="preserve">, </w:t>
      </w:r>
      <w:r w:rsidR="0063581E" w:rsidRPr="0063581E">
        <w:rPr>
          <w:rFonts w:ascii="Garamond" w:hAnsi="Garamond"/>
          <w:i/>
          <w:iCs/>
          <w:shd w:val="clear" w:color="auto" w:fill="FFFFFF"/>
        </w:rPr>
        <w:t>interest to learn</w:t>
      </w:r>
      <w:r w:rsidR="00FD76BB" w:rsidRPr="00FD76BB">
        <w:rPr>
          <w:rFonts w:ascii="Garamond" w:hAnsi="Garamond"/>
          <w:i/>
          <w:iCs/>
          <w:shd w:val="clear" w:color="auto" w:fill="FFFFFF"/>
        </w:rPr>
        <w:t xml:space="preserve">, </w:t>
      </w:r>
      <w:r w:rsidR="000D6101" w:rsidRPr="000D6101">
        <w:rPr>
          <w:rFonts w:ascii="Garamond" w:hAnsi="Garamond"/>
          <w:i/>
          <w:iCs/>
          <w:shd w:val="clear" w:color="auto" w:fill="FFFFFF"/>
        </w:rPr>
        <w:t>read</w:t>
      </w:r>
    </w:p>
    <w:p w14:paraId="0411F293" w14:textId="3F93A5DA" w:rsidR="006C5293" w:rsidRPr="006E7224" w:rsidRDefault="006C5293" w:rsidP="0063581E">
      <w:pPr>
        <w:spacing w:after="0" w:line="240" w:lineRule="auto"/>
        <w:jc w:val="both"/>
        <w:rPr>
          <w:rFonts w:ascii="Garamond" w:eastAsia="Arial" w:hAnsi="Garamond"/>
          <w:spacing w:val="2"/>
        </w:rPr>
      </w:pPr>
    </w:p>
    <w:p w14:paraId="1E4E7BBB" w14:textId="77777777" w:rsidR="006C5293" w:rsidRPr="006E7224" w:rsidRDefault="006C5293" w:rsidP="0063581E">
      <w:pPr>
        <w:spacing w:after="0" w:line="240" w:lineRule="auto"/>
        <w:ind w:left="1134" w:hanging="1134"/>
        <w:jc w:val="both"/>
        <w:rPr>
          <w:rFonts w:ascii="Garamond" w:eastAsia="Arial" w:hAnsi="Garamond"/>
          <w:spacing w:val="2"/>
        </w:rPr>
      </w:pPr>
    </w:p>
    <w:p w14:paraId="6EA88489" w14:textId="2FCF5BE0" w:rsidR="00D604BF" w:rsidRPr="00911036" w:rsidRDefault="00B07DAC" w:rsidP="00911036">
      <w:pPr>
        <w:numPr>
          <w:ilvl w:val="0"/>
          <w:numId w:val="1"/>
        </w:numPr>
        <w:pBdr>
          <w:top w:val="nil"/>
          <w:left w:val="nil"/>
          <w:bottom w:val="nil"/>
          <w:right w:val="nil"/>
          <w:between w:val="nil"/>
        </w:pBdr>
        <w:spacing w:after="0" w:line="240" w:lineRule="auto"/>
        <w:rPr>
          <w:rFonts w:ascii="Garamond" w:eastAsia="Garamond" w:hAnsi="Garamond" w:cs="Garamond"/>
          <w:b/>
          <w:color w:val="000000"/>
        </w:rPr>
      </w:pPr>
      <w:r w:rsidRPr="006E7224">
        <w:rPr>
          <w:rFonts w:ascii="Garamond" w:eastAsia="Garamond" w:hAnsi="Garamond" w:cs="Garamond"/>
          <w:b/>
          <w:color w:val="000000"/>
        </w:rPr>
        <w:t>PENDA</w:t>
      </w:r>
      <w:r w:rsidR="000352F9" w:rsidRPr="006E7224">
        <w:rPr>
          <w:rFonts w:ascii="Garamond" w:eastAsia="Garamond" w:hAnsi="Garamond" w:cs="Garamond"/>
          <w:b/>
          <w:color w:val="000000"/>
        </w:rPr>
        <w:t>H</w:t>
      </w:r>
      <w:r w:rsidRPr="006E7224">
        <w:rPr>
          <w:rFonts w:ascii="Garamond" w:eastAsia="Garamond" w:hAnsi="Garamond" w:cs="Garamond"/>
          <w:b/>
          <w:color w:val="000000"/>
        </w:rPr>
        <w:t>ULUAN</w:t>
      </w:r>
      <w:r w:rsidR="007F5106" w:rsidRPr="006E7224">
        <w:rPr>
          <w:rFonts w:ascii="Garamond" w:hAnsi="Garamond" w:cs="Times New Roman"/>
        </w:rPr>
        <w:t>.</w:t>
      </w:r>
      <w:r w:rsidR="000D6101" w:rsidRPr="00911036">
        <w:rPr>
          <w:rFonts w:ascii="Garamond" w:hAnsi="Garamond" w:cs="Times New Roman"/>
        </w:rPr>
        <w:t xml:space="preserve"> </w:t>
      </w:r>
    </w:p>
    <w:p w14:paraId="35A42E6F" w14:textId="77777777" w:rsidR="00D604BF" w:rsidRDefault="00D604BF" w:rsidP="00D604BF">
      <w:pPr>
        <w:tabs>
          <w:tab w:val="left" w:pos="709"/>
          <w:tab w:val="left" w:pos="993"/>
          <w:tab w:val="left" w:pos="1134"/>
        </w:tabs>
        <w:spacing w:after="0" w:line="240" w:lineRule="auto"/>
        <w:ind w:left="425"/>
        <w:jc w:val="both"/>
        <w:rPr>
          <w:rFonts w:ascii="Garamond" w:hAnsi="Garamond" w:cs="Times New Roman"/>
        </w:rPr>
      </w:pPr>
    </w:p>
    <w:p w14:paraId="183FF984" w14:textId="77777777" w:rsidR="00911036" w:rsidRDefault="00911036" w:rsidP="00D604BF">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r>
      <w:r w:rsidR="00D604BF" w:rsidRPr="00D604BF">
        <w:rPr>
          <w:rFonts w:ascii="Garamond" w:hAnsi="Garamond" w:cs="Times New Roman"/>
        </w:rPr>
        <w:t xml:space="preserve">Salah </w:t>
      </w:r>
      <w:proofErr w:type="spellStart"/>
      <w:r w:rsidR="00D604BF" w:rsidRPr="00D604BF">
        <w:rPr>
          <w:rFonts w:ascii="Garamond" w:hAnsi="Garamond" w:cs="Times New Roman"/>
        </w:rPr>
        <w:t>satu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harus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dikuasai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peserta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didik</w:t>
      </w:r>
      <w:proofErr w:type="spellEnd"/>
      <w:r w:rsidR="00D604BF" w:rsidRPr="00D604BF">
        <w:rPr>
          <w:rFonts w:ascii="Garamond" w:hAnsi="Garamond" w:cs="Times New Roman"/>
        </w:rPr>
        <w:t xml:space="preserve"> di </w:t>
      </w:r>
      <w:proofErr w:type="spellStart"/>
      <w:r w:rsidR="00D604BF" w:rsidRPr="00D604BF">
        <w:rPr>
          <w:rFonts w:ascii="Garamond" w:hAnsi="Garamond" w:cs="Times New Roman"/>
        </w:rPr>
        <w:t>sekolah</w:t>
      </w:r>
      <w:proofErr w:type="spellEnd"/>
      <w:r w:rsidR="00D604BF">
        <w:rPr>
          <w:rFonts w:ascii="Garamond" w:hAnsi="Garamond" w:cs="Times New Roman"/>
        </w:rPr>
        <w:t xml:space="preserve"> </w:t>
      </w:r>
      <w:proofErr w:type="spellStart"/>
      <w:r w:rsidR="00D604BF" w:rsidRPr="00D604BF">
        <w:rPr>
          <w:rFonts w:ascii="Garamond" w:hAnsi="Garamond" w:cs="Times New Roman"/>
        </w:rPr>
        <w:t>dasar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adalah</w:t>
      </w:r>
      <w:proofErr w:type="spellEnd"/>
      <w:r w:rsidR="00D604BF" w:rsidRPr="00D604BF">
        <w:rPr>
          <w:rFonts w:ascii="Garamond" w:hAnsi="Garamond" w:cs="Times New Roman"/>
        </w:rPr>
        <w:t xml:space="preserve"> Bahasa Indonesia. Bahasa Indonesia </w:t>
      </w:r>
      <w:proofErr w:type="spellStart"/>
      <w:r w:rsidR="00D604BF" w:rsidRPr="00D604BF">
        <w:rPr>
          <w:rFonts w:ascii="Garamond" w:hAnsi="Garamond" w:cs="Times New Roman"/>
        </w:rPr>
        <w:t>itu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penting</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dikuasai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karen</w:t>
      </w:r>
      <w:r w:rsidR="00D604BF">
        <w:rPr>
          <w:rFonts w:ascii="Garamond" w:hAnsi="Garamond" w:cs="Times New Roman"/>
        </w:rPr>
        <w:t>a</w:t>
      </w:r>
      <w:proofErr w:type="spellEnd"/>
      <w:r w:rsidR="00D604BF">
        <w:rPr>
          <w:rFonts w:ascii="Garamond" w:hAnsi="Garamond" w:cs="Times New Roman"/>
        </w:rPr>
        <w:t xml:space="preserve"> </w:t>
      </w:r>
      <w:proofErr w:type="spellStart"/>
      <w:r w:rsidR="00D604BF" w:rsidRPr="00D604BF">
        <w:rPr>
          <w:rFonts w:ascii="Garamond" w:hAnsi="Garamond" w:cs="Times New Roman"/>
        </w:rPr>
        <w:t>merupakan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ilmu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dasar</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menjadi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alat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untuk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mempelajari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ilmu-ilmu</w:t>
      </w:r>
      <w:proofErr w:type="spellEnd"/>
      <w:r w:rsidR="00D604BF" w:rsidRPr="00D604BF">
        <w:rPr>
          <w:rFonts w:ascii="Garamond" w:hAnsi="Garamond" w:cs="Times New Roman"/>
        </w:rPr>
        <w:t xml:space="preserve"> yang</w:t>
      </w:r>
      <w:r w:rsidR="00D604BF">
        <w:rPr>
          <w:rFonts w:ascii="Garamond" w:hAnsi="Garamond" w:cs="Times New Roman"/>
        </w:rPr>
        <w:t xml:space="preserve"> </w:t>
      </w:r>
      <w:r w:rsidR="00D604BF" w:rsidRPr="00D604BF">
        <w:rPr>
          <w:rFonts w:ascii="Garamond" w:hAnsi="Garamond" w:cs="Times New Roman"/>
        </w:rPr>
        <w:t xml:space="preserve">lain. </w:t>
      </w:r>
      <w:proofErr w:type="spellStart"/>
      <w:r w:rsidR="00D604BF" w:rsidRPr="00D604BF">
        <w:rPr>
          <w:rFonts w:ascii="Garamond" w:hAnsi="Garamond" w:cs="Times New Roman"/>
        </w:rPr>
        <w:t>Justru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peserta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didik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perlu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mempunyai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pemahaman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konsep</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benar</w:t>
      </w:r>
      <w:proofErr w:type="spellEnd"/>
      <w:r w:rsidR="00D604BF">
        <w:rPr>
          <w:rFonts w:ascii="Garamond" w:hAnsi="Garamond" w:cs="Times New Roman"/>
        </w:rPr>
        <w:t xml:space="preserve"> </w:t>
      </w:r>
      <w:proofErr w:type="spellStart"/>
      <w:r w:rsidR="00D604BF" w:rsidRPr="00D604BF">
        <w:rPr>
          <w:rFonts w:ascii="Garamond" w:hAnsi="Garamond" w:cs="Times New Roman"/>
        </w:rPr>
        <w:t>tentang</w:t>
      </w:r>
      <w:proofErr w:type="spellEnd"/>
      <w:r w:rsidR="00D604BF" w:rsidRPr="00D604BF">
        <w:rPr>
          <w:rFonts w:ascii="Garamond" w:hAnsi="Garamond" w:cs="Times New Roman"/>
        </w:rPr>
        <w:t xml:space="preserve"> Bahasa Indonesia. </w:t>
      </w:r>
    </w:p>
    <w:p w14:paraId="5640E65A" w14:textId="77777777" w:rsidR="00911036" w:rsidRDefault="00911036" w:rsidP="00D604BF">
      <w:pPr>
        <w:tabs>
          <w:tab w:val="left" w:pos="709"/>
          <w:tab w:val="left" w:pos="993"/>
          <w:tab w:val="left" w:pos="1134"/>
        </w:tabs>
        <w:spacing w:after="0" w:line="240" w:lineRule="auto"/>
        <w:ind w:left="425"/>
        <w:jc w:val="both"/>
        <w:rPr>
          <w:rFonts w:ascii="Garamond" w:hAnsi="Garamond" w:cs="Times New Roman"/>
        </w:rPr>
      </w:pPr>
    </w:p>
    <w:p w14:paraId="454D5E00" w14:textId="77777777" w:rsidR="00911036" w:rsidRDefault="00911036" w:rsidP="00D604BF">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r>
      <w:proofErr w:type="spellStart"/>
      <w:r w:rsidR="00D604BF" w:rsidRPr="00D604BF">
        <w:rPr>
          <w:rFonts w:ascii="Garamond" w:hAnsi="Garamond" w:cs="Times New Roman"/>
        </w:rPr>
        <w:t>Menurut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Kerap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Smarapradhipa</w:t>
      </w:r>
      <w:proofErr w:type="spellEnd"/>
      <w:r w:rsidR="00D604BF" w:rsidRPr="00D604BF">
        <w:rPr>
          <w:rFonts w:ascii="Garamond" w:hAnsi="Garamond" w:cs="Times New Roman"/>
        </w:rPr>
        <w:t xml:space="preserve"> 2005) Bahasa Indonesia</w:t>
      </w:r>
      <w:r w:rsidR="00D604BF">
        <w:rPr>
          <w:rFonts w:ascii="Garamond" w:hAnsi="Garamond" w:cs="Times New Roman"/>
        </w:rPr>
        <w:t xml:space="preserve"> </w:t>
      </w:r>
      <w:proofErr w:type="spellStart"/>
      <w:r w:rsidR="00D604BF" w:rsidRPr="00D604BF">
        <w:rPr>
          <w:rFonts w:ascii="Garamond" w:hAnsi="Garamond" w:cs="Times New Roman"/>
        </w:rPr>
        <w:t>merupakan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ilmu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dasar</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memberikan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dua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pengertian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bahasa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Pengertian</w:t>
      </w:r>
      <w:proofErr w:type="spellEnd"/>
      <w:r w:rsidR="00D604BF">
        <w:rPr>
          <w:rFonts w:ascii="Garamond" w:hAnsi="Garamond" w:cs="Times New Roman"/>
        </w:rPr>
        <w:t xml:space="preserve"> </w:t>
      </w:r>
      <w:proofErr w:type="spellStart"/>
      <w:r w:rsidR="00D604BF" w:rsidRPr="00D604BF">
        <w:rPr>
          <w:rFonts w:ascii="Garamond" w:hAnsi="Garamond" w:cs="Times New Roman"/>
        </w:rPr>
        <w:t>pertama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menyatakan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bahasa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sebagai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alat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komunikasi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lastRenderedPageBreak/>
        <w:t>antara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anggota</w:t>
      </w:r>
      <w:proofErr w:type="spellEnd"/>
      <w:r w:rsidR="00D604BF">
        <w:rPr>
          <w:rFonts w:ascii="Garamond" w:hAnsi="Garamond" w:cs="Times New Roman"/>
        </w:rPr>
        <w:t xml:space="preserve"> </w:t>
      </w:r>
      <w:proofErr w:type="spellStart"/>
      <w:r w:rsidR="00D604BF" w:rsidRPr="00D604BF">
        <w:rPr>
          <w:rFonts w:ascii="Garamond" w:hAnsi="Garamond" w:cs="Times New Roman"/>
        </w:rPr>
        <w:t>masyarakat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berupa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simbol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bunyi</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dihasilkan</w:t>
      </w:r>
      <w:proofErr w:type="spellEnd"/>
      <w:r w:rsidR="00D604BF" w:rsidRPr="00D604BF">
        <w:rPr>
          <w:rFonts w:ascii="Garamond" w:hAnsi="Garamond" w:cs="Times New Roman"/>
        </w:rPr>
        <w:t xml:space="preserve"> oleh </w:t>
      </w:r>
      <w:proofErr w:type="spellStart"/>
      <w:r w:rsidR="00D604BF" w:rsidRPr="00D604BF">
        <w:rPr>
          <w:rFonts w:ascii="Garamond" w:hAnsi="Garamond" w:cs="Times New Roman"/>
        </w:rPr>
        <w:t>alat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ucap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manusia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Kedua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bahasa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adalah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sistem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komunikasi</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mempergunakan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simbol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simbol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vokal</w:t>
      </w:r>
      <w:proofErr w:type="spellEnd"/>
      <w:r w:rsidR="00D604BF" w:rsidRPr="00D604BF">
        <w:rPr>
          <w:rFonts w:ascii="Garamond" w:hAnsi="Garamond" w:cs="Times New Roman"/>
        </w:rPr>
        <w:t xml:space="preserve"> </w:t>
      </w:r>
      <w:proofErr w:type="gramStart"/>
      <w:r w:rsidR="00D604BF" w:rsidRPr="00D604BF">
        <w:rPr>
          <w:rFonts w:ascii="Garamond" w:hAnsi="Garamond" w:cs="Times New Roman"/>
        </w:rPr>
        <w:t xml:space="preserve">( </w:t>
      </w:r>
      <w:proofErr w:type="spellStart"/>
      <w:r w:rsidR="00D604BF" w:rsidRPr="00D604BF">
        <w:rPr>
          <w:rFonts w:ascii="Garamond" w:hAnsi="Garamond" w:cs="Times New Roman"/>
        </w:rPr>
        <w:t>bunyi</w:t>
      </w:r>
      <w:proofErr w:type="spellEnd"/>
      <w:proofErr w:type="gramEnd"/>
      <w:r w:rsidR="00D604BF" w:rsidRPr="00D604BF">
        <w:rPr>
          <w:rFonts w:ascii="Garamond" w:hAnsi="Garamond" w:cs="Times New Roman"/>
        </w:rPr>
        <w:t xml:space="preserve"> </w:t>
      </w:r>
      <w:proofErr w:type="spellStart"/>
      <w:r w:rsidR="00D604BF" w:rsidRPr="00D604BF">
        <w:rPr>
          <w:rFonts w:ascii="Garamond" w:hAnsi="Garamond" w:cs="Times New Roman"/>
        </w:rPr>
        <w:t>ujaran</w:t>
      </w:r>
      <w:proofErr w:type="spellEnd"/>
      <w:r w:rsidR="00D604BF" w:rsidRPr="00D604BF">
        <w:rPr>
          <w:rFonts w:ascii="Garamond" w:hAnsi="Garamond" w:cs="Times New Roman"/>
        </w:rPr>
        <w:t xml:space="preserve"> ) yang </w:t>
      </w:r>
      <w:proofErr w:type="spellStart"/>
      <w:r w:rsidR="00D604BF" w:rsidRPr="00D604BF">
        <w:rPr>
          <w:rFonts w:ascii="Garamond" w:hAnsi="Garamond" w:cs="Times New Roman"/>
        </w:rPr>
        <w:t>bersifat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arbitrer</w:t>
      </w:r>
      <w:proofErr w:type="spellEnd"/>
      <w:r w:rsidR="00D604BF" w:rsidRPr="00D604BF">
        <w:rPr>
          <w:rFonts w:ascii="Garamond" w:hAnsi="Garamond" w:cs="Times New Roman"/>
        </w:rPr>
        <w:t xml:space="preserve">. Oleh </w:t>
      </w:r>
      <w:proofErr w:type="spellStart"/>
      <w:r w:rsidR="00D604BF" w:rsidRPr="00D604BF">
        <w:rPr>
          <w:rFonts w:ascii="Garamond" w:hAnsi="Garamond" w:cs="Times New Roman"/>
        </w:rPr>
        <w:t>karena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itu</w:t>
      </w:r>
      <w:proofErr w:type="spellEnd"/>
      <w:r w:rsidR="00D604BF">
        <w:rPr>
          <w:rFonts w:ascii="Garamond" w:hAnsi="Garamond" w:cs="Times New Roman"/>
        </w:rPr>
        <w:t xml:space="preserve"> </w:t>
      </w:r>
      <w:proofErr w:type="spellStart"/>
      <w:r w:rsidR="00D604BF" w:rsidRPr="00D604BF">
        <w:rPr>
          <w:rFonts w:ascii="Garamond" w:hAnsi="Garamond" w:cs="Times New Roman"/>
        </w:rPr>
        <w:t>penguasaan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terhadap</w:t>
      </w:r>
      <w:proofErr w:type="spellEnd"/>
      <w:r w:rsidR="00D604BF" w:rsidRPr="00D604BF">
        <w:rPr>
          <w:rFonts w:ascii="Garamond" w:hAnsi="Garamond" w:cs="Times New Roman"/>
        </w:rPr>
        <w:t xml:space="preserve"> Bahasa Indonesia </w:t>
      </w:r>
      <w:proofErr w:type="spellStart"/>
      <w:r w:rsidR="00D604BF" w:rsidRPr="00D604BF">
        <w:rPr>
          <w:rFonts w:ascii="Garamond" w:hAnsi="Garamond" w:cs="Times New Roman"/>
        </w:rPr>
        <w:t>mutlak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diperlukan</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konsep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konsepnya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harus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dipaha</w:t>
      </w:r>
      <w:r w:rsidR="00D604BF">
        <w:rPr>
          <w:rFonts w:ascii="Garamond" w:hAnsi="Garamond" w:cs="Times New Roman"/>
        </w:rPr>
        <w:t>l</w:t>
      </w:r>
      <w:proofErr w:type="spellEnd"/>
      <w:r w:rsid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benar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Pemahaman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konsep</w:t>
      </w:r>
      <w:proofErr w:type="spellEnd"/>
      <w:r w:rsidR="00D604BF" w:rsidRPr="00D604BF">
        <w:rPr>
          <w:rFonts w:ascii="Garamond" w:hAnsi="Garamond" w:cs="Times New Roman"/>
        </w:rPr>
        <w:t xml:space="preserve"> yang salah </w:t>
      </w:r>
      <w:proofErr w:type="spellStart"/>
      <w:r w:rsidR="00D604BF" w:rsidRPr="00D604BF">
        <w:rPr>
          <w:rFonts w:ascii="Garamond" w:hAnsi="Garamond" w:cs="Times New Roman"/>
        </w:rPr>
        <w:t>akan</w:t>
      </w:r>
      <w:proofErr w:type="spellEnd"/>
      <w:r w:rsidR="00D604BF">
        <w:rPr>
          <w:rFonts w:ascii="Garamond" w:hAnsi="Garamond" w:cs="Times New Roman"/>
        </w:rPr>
        <w:t xml:space="preserve"> </w:t>
      </w:r>
      <w:proofErr w:type="spellStart"/>
      <w:r w:rsidR="00D604BF" w:rsidRPr="00D604BF">
        <w:rPr>
          <w:rFonts w:ascii="Garamond" w:hAnsi="Garamond" w:cs="Times New Roman"/>
        </w:rPr>
        <w:t>berakibat</w:t>
      </w:r>
      <w:proofErr w:type="spellEnd"/>
      <w:r w:rsidR="00D604BF" w:rsidRPr="00D604BF">
        <w:rPr>
          <w:rFonts w:ascii="Garamond" w:hAnsi="Garamond" w:cs="Times New Roman"/>
        </w:rPr>
        <w:t xml:space="preserve"> pada </w:t>
      </w:r>
      <w:proofErr w:type="spellStart"/>
      <w:r w:rsidR="00D604BF" w:rsidRPr="00D604BF">
        <w:rPr>
          <w:rFonts w:ascii="Garamond" w:hAnsi="Garamond" w:cs="Times New Roman"/>
        </w:rPr>
        <w:t>kesalahan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terhadap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pemahaman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konsep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selanjutnya</w:t>
      </w:r>
      <w:proofErr w:type="spellEnd"/>
      <w:r w:rsidR="00D604BF" w:rsidRPr="00D604BF">
        <w:rPr>
          <w:rFonts w:ascii="Garamond" w:hAnsi="Garamond" w:cs="Times New Roman"/>
        </w:rPr>
        <w:t xml:space="preserve">. </w:t>
      </w:r>
    </w:p>
    <w:p w14:paraId="010A6E98" w14:textId="77777777" w:rsidR="00911036" w:rsidRDefault="00911036" w:rsidP="00D604BF">
      <w:pPr>
        <w:tabs>
          <w:tab w:val="left" w:pos="709"/>
          <w:tab w:val="left" w:pos="993"/>
          <w:tab w:val="left" w:pos="1134"/>
        </w:tabs>
        <w:spacing w:after="0" w:line="240" w:lineRule="auto"/>
        <w:ind w:left="425"/>
        <w:jc w:val="both"/>
        <w:rPr>
          <w:rFonts w:ascii="Garamond" w:hAnsi="Garamond" w:cs="Times New Roman"/>
        </w:rPr>
      </w:pPr>
    </w:p>
    <w:p w14:paraId="0AC42B51" w14:textId="026D468C" w:rsidR="00D604BF" w:rsidRDefault="00911036" w:rsidP="00911036">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r>
      <w:proofErr w:type="spellStart"/>
      <w:r w:rsidR="00D604BF" w:rsidRPr="00D604BF">
        <w:rPr>
          <w:rFonts w:ascii="Garamond" w:hAnsi="Garamond" w:cs="Times New Roman"/>
        </w:rPr>
        <w:t>Berdasarkan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hasil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wawancara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kepala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sekolah</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teman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sejawat</w:t>
      </w:r>
      <w:proofErr w:type="spellEnd"/>
      <w:r w:rsidR="00D604BF">
        <w:rPr>
          <w:rFonts w:ascii="Garamond" w:hAnsi="Garamond" w:cs="Times New Roman"/>
        </w:rPr>
        <w:t xml:space="preserve"> </w:t>
      </w:r>
      <w:proofErr w:type="spellStart"/>
      <w:r w:rsidR="00D604BF" w:rsidRPr="00D604BF">
        <w:rPr>
          <w:rFonts w:ascii="Garamond" w:hAnsi="Garamond" w:cs="Times New Roman"/>
        </w:rPr>
        <w:t>teridentifikasi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bahwa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penyebab</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rendahnya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kemampuan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minat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baca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menyelesaikan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tugas</w:t>
      </w:r>
      <w:proofErr w:type="spellEnd"/>
      <w:r w:rsidR="00D604BF" w:rsidRPr="00D604BF">
        <w:rPr>
          <w:rFonts w:ascii="Garamond" w:hAnsi="Garamond" w:cs="Times New Roman"/>
        </w:rPr>
        <w:t xml:space="preserve"> Bahasa Indonesia di </w:t>
      </w:r>
      <w:proofErr w:type="spellStart"/>
      <w:r w:rsidR="00D604BF" w:rsidRPr="00D604BF">
        <w:rPr>
          <w:rFonts w:ascii="Garamond" w:hAnsi="Garamond" w:cs="Times New Roman"/>
        </w:rPr>
        <w:t>kelas</w:t>
      </w:r>
      <w:proofErr w:type="spellEnd"/>
      <w:r w:rsidR="00D604BF" w:rsidRPr="00D604BF">
        <w:rPr>
          <w:rFonts w:ascii="Garamond" w:hAnsi="Garamond" w:cs="Times New Roman"/>
        </w:rPr>
        <w:t xml:space="preserve"> 3 </w:t>
      </w:r>
      <w:proofErr w:type="spellStart"/>
      <w:r w:rsidR="00D604BF" w:rsidRPr="00D604BF">
        <w:rPr>
          <w:rFonts w:ascii="Garamond" w:hAnsi="Garamond" w:cs="Times New Roman"/>
        </w:rPr>
        <w:t>adalah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sebagai</w:t>
      </w:r>
      <w:proofErr w:type="spellEnd"/>
      <w:r w:rsidR="00D604BF">
        <w:rPr>
          <w:rFonts w:ascii="Garamond" w:hAnsi="Garamond" w:cs="Times New Roman"/>
        </w:rPr>
        <w:t xml:space="preserve"> </w:t>
      </w:r>
      <w:proofErr w:type="spellStart"/>
      <w:proofErr w:type="gramStart"/>
      <w:r w:rsidR="00D604BF" w:rsidRPr="00D604BF">
        <w:rPr>
          <w:rFonts w:ascii="Garamond" w:hAnsi="Garamond" w:cs="Times New Roman"/>
        </w:rPr>
        <w:t>berikut</w:t>
      </w:r>
      <w:proofErr w:type="spellEnd"/>
      <w:r w:rsidR="00D604BF" w:rsidRPr="00D604BF">
        <w:rPr>
          <w:rFonts w:ascii="Garamond" w:hAnsi="Garamond" w:cs="Times New Roman"/>
        </w:rPr>
        <w:t xml:space="preserve"> :</w:t>
      </w:r>
      <w:proofErr w:type="gramEnd"/>
      <w:r>
        <w:rPr>
          <w:rFonts w:ascii="Garamond" w:hAnsi="Garamond" w:cs="Times New Roman"/>
        </w:rPr>
        <w:t xml:space="preserve"> </w:t>
      </w:r>
      <w:r w:rsidR="00D604BF">
        <w:rPr>
          <w:rFonts w:ascii="Garamond" w:hAnsi="Garamond" w:cs="Times New Roman"/>
        </w:rPr>
        <w:t xml:space="preserve">1) </w:t>
      </w:r>
      <w:r w:rsidR="00D604BF" w:rsidRPr="00D604BF">
        <w:rPr>
          <w:rFonts w:ascii="Garamond" w:hAnsi="Garamond" w:cs="Times New Roman"/>
        </w:rPr>
        <w:t xml:space="preserve">Guru </w:t>
      </w:r>
      <w:proofErr w:type="spellStart"/>
      <w:r w:rsidR="00D604BF" w:rsidRPr="00D604BF">
        <w:rPr>
          <w:rFonts w:ascii="Garamond" w:hAnsi="Garamond" w:cs="Times New Roman"/>
        </w:rPr>
        <w:t>belum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menggunakan</w:t>
      </w:r>
      <w:proofErr w:type="spellEnd"/>
      <w:r w:rsidR="00D604BF" w:rsidRPr="00D604BF">
        <w:rPr>
          <w:rFonts w:ascii="Garamond" w:hAnsi="Garamond" w:cs="Times New Roman"/>
        </w:rPr>
        <w:t xml:space="preserve"> model dan metode yang inovatif.</w:t>
      </w:r>
      <w:r w:rsidR="00D604BF" w:rsidRPr="00D604BF">
        <w:rPr>
          <w:rFonts w:ascii="Garamond" w:hAnsi="Garamond" w:cs="Times New Roman"/>
        </w:rPr>
        <w:t xml:space="preserve"> </w:t>
      </w:r>
      <w:r w:rsidR="00D604BF" w:rsidRPr="00D604BF">
        <w:rPr>
          <w:rFonts w:ascii="Garamond" w:hAnsi="Garamond" w:cs="Times New Roman"/>
        </w:rPr>
        <w:t xml:space="preserve">2) Guru </w:t>
      </w:r>
      <w:proofErr w:type="spellStart"/>
      <w:r w:rsidR="00D604BF" w:rsidRPr="00D604BF">
        <w:rPr>
          <w:rFonts w:ascii="Garamond" w:hAnsi="Garamond" w:cs="Times New Roman"/>
        </w:rPr>
        <w:t>belum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menggunakan</w:t>
      </w:r>
      <w:proofErr w:type="spellEnd"/>
      <w:r w:rsidR="00D604BF" w:rsidRPr="00D604BF">
        <w:rPr>
          <w:rFonts w:ascii="Garamond" w:hAnsi="Garamond" w:cs="Times New Roman"/>
        </w:rPr>
        <w:t xml:space="preserve"> media yang </w:t>
      </w:r>
      <w:proofErr w:type="spellStart"/>
      <w:r w:rsidR="00D604BF" w:rsidRPr="00D604BF">
        <w:rPr>
          <w:rFonts w:ascii="Garamond" w:hAnsi="Garamond" w:cs="Times New Roman"/>
        </w:rPr>
        <w:t>relevan</w:t>
      </w:r>
      <w:proofErr w:type="spellEnd"/>
      <w:r w:rsidR="00D604BF" w:rsidRPr="00D604BF">
        <w:rPr>
          <w:rFonts w:ascii="Garamond" w:hAnsi="Garamond" w:cs="Times New Roman"/>
        </w:rPr>
        <w:t>.</w:t>
      </w:r>
      <w:r w:rsidR="00D604BF" w:rsidRPr="00D604BF">
        <w:rPr>
          <w:rFonts w:ascii="Garamond" w:hAnsi="Garamond" w:cs="Times New Roman"/>
        </w:rPr>
        <w:t xml:space="preserve"> </w:t>
      </w:r>
      <w:r w:rsidR="00D604BF" w:rsidRPr="00D604BF">
        <w:rPr>
          <w:rFonts w:ascii="Garamond" w:hAnsi="Garamond" w:cs="Times New Roman"/>
        </w:rPr>
        <w:t xml:space="preserve">3)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merasa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kesulitan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membaca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menyelesaikan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tugas</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diberikan</w:t>
      </w:r>
      <w:proofErr w:type="spellEnd"/>
      <w:r w:rsidR="00D604BF" w:rsidRPr="00D604BF">
        <w:rPr>
          <w:rFonts w:ascii="Garamond" w:hAnsi="Garamond" w:cs="Times New Roman"/>
        </w:rPr>
        <w:t xml:space="preserve"> </w:t>
      </w:r>
      <w:r w:rsidR="00D604BF" w:rsidRPr="00D604BF">
        <w:rPr>
          <w:rFonts w:ascii="Garamond" w:hAnsi="Garamond" w:cs="Times New Roman"/>
        </w:rPr>
        <w:t>guru</w:t>
      </w:r>
      <w:r w:rsidR="00D604BF" w:rsidRPr="00D604BF">
        <w:rPr>
          <w:rFonts w:ascii="Garamond" w:hAnsi="Garamond" w:cs="Times New Roman"/>
        </w:rPr>
        <w:t xml:space="preserve">. </w:t>
      </w:r>
      <w:r w:rsidR="00D604BF" w:rsidRPr="00D604BF">
        <w:rPr>
          <w:rFonts w:ascii="Garamond" w:hAnsi="Garamond" w:cs="Times New Roman"/>
        </w:rPr>
        <w:t xml:space="preserve">4)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merasa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kesulitan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memahami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maksud</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soal</w:t>
      </w:r>
      <w:proofErr w:type="spellEnd"/>
      <w:r w:rsidR="00D604BF" w:rsidRPr="00D604BF">
        <w:rPr>
          <w:rFonts w:ascii="Garamond" w:hAnsi="Garamond" w:cs="Times New Roman"/>
        </w:rPr>
        <w:t>/</w:t>
      </w:r>
      <w:proofErr w:type="spellStart"/>
      <w:r w:rsidR="00D604BF" w:rsidRPr="00D604BF">
        <w:rPr>
          <w:rFonts w:ascii="Garamond" w:hAnsi="Garamond" w:cs="Times New Roman"/>
        </w:rPr>
        <w:t>tugas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disebabkan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kurangnya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minat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baca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r w:rsidR="00D604BF" w:rsidRPr="00D604BF">
        <w:rPr>
          <w:rFonts w:ascii="Garamond" w:hAnsi="Garamond" w:cs="Times New Roman"/>
        </w:rPr>
        <w:t xml:space="preserve">5)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kurang</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memahami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bacaan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disebabkan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kurangnya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minat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membaca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
    <w:p w14:paraId="7EA9FD00" w14:textId="77777777" w:rsidR="00D604BF" w:rsidRDefault="00D604BF" w:rsidP="00D604BF">
      <w:pPr>
        <w:tabs>
          <w:tab w:val="left" w:pos="709"/>
          <w:tab w:val="left" w:pos="993"/>
          <w:tab w:val="left" w:pos="1134"/>
        </w:tabs>
        <w:spacing w:after="0" w:line="240" w:lineRule="auto"/>
        <w:ind w:left="425"/>
        <w:jc w:val="both"/>
        <w:rPr>
          <w:rFonts w:ascii="Garamond" w:hAnsi="Garamond" w:cs="Times New Roman"/>
        </w:rPr>
      </w:pPr>
    </w:p>
    <w:p w14:paraId="18DB1E02" w14:textId="77777777" w:rsidR="00911036" w:rsidRDefault="00911036" w:rsidP="00911036">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r>
      <w:proofErr w:type="spellStart"/>
      <w:r w:rsidR="00D604BF" w:rsidRPr="00D604BF">
        <w:rPr>
          <w:rFonts w:ascii="Garamond" w:hAnsi="Garamond" w:cs="Times New Roman"/>
        </w:rPr>
        <w:t>Menurut</w:t>
      </w:r>
      <w:proofErr w:type="spellEnd"/>
      <w:r w:rsidR="00D604BF" w:rsidRPr="00D604BF">
        <w:rPr>
          <w:rFonts w:ascii="Garamond" w:hAnsi="Garamond" w:cs="Times New Roman"/>
        </w:rPr>
        <w:t xml:space="preserve"> Sri </w:t>
      </w:r>
      <w:proofErr w:type="spellStart"/>
      <w:r w:rsidR="00D604BF" w:rsidRPr="00D604BF">
        <w:rPr>
          <w:rFonts w:ascii="Garamond" w:hAnsi="Garamond" w:cs="Times New Roman"/>
        </w:rPr>
        <w:t>Sunarsih</w:t>
      </w:r>
      <w:proofErr w:type="spellEnd"/>
      <w:r w:rsidR="00D604BF" w:rsidRPr="00D604BF">
        <w:rPr>
          <w:rFonts w:ascii="Garamond" w:hAnsi="Garamond" w:cs="Times New Roman"/>
        </w:rPr>
        <w:t xml:space="preserve">, </w:t>
      </w:r>
      <w:proofErr w:type="gramStart"/>
      <w:r w:rsidR="00D604BF" w:rsidRPr="00D604BF">
        <w:rPr>
          <w:rFonts w:ascii="Garamond" w:hAnsi="Garamond" w:cs="Times New Roman"/>
        </w:rPr>
        <w:t>S.Pd.SD</w:t>
      </w:r>
      <w:proofErr w:type="gramEnd"/>
      <w:r w:rsidR="00D604BF" w:rsidRPr="00D604BF">
        <w:rPr>
          <w:rFonts w:ascii="Garamond" w:hAnsi="Garamond" w:cs="Times New Roman"/>
        </w:rPr>
        <w:t xml:space="preserve"> Bahwa hambatan pembelajaran bahasa</w:t>
      </w:r>
      <w:r w:rsidR="00D604BF" w:rsidRPr="00D604BF">
        <w:rPr>
          <w:rFonts w:ascii="Garamond" w:hAnsi="Garamond" w:cs="Times New Roman"/>
        </w:rPr>
        <w:t xml:space="preserve"> </w:t>
      </w:r>
      <w:r w:rsidR="00D604BF" w:rsidRPr="00D604BF">
        <w:rPr>
          <w:rFonts w:ascii="Garamond" w:hAnsi="Garamond" w:cs="Times New Roman"/>
        </w:rPr>
        <w:t>Indonesia sering dirasakan siswa karena dianggap sulit dan kurang</w:t>
      </w:r>
      <w:r w:rsidR="00D604BF" w:rsidRPr="00D604BF">
        <w:rPr>
          <w:rFonts w:ascii="Garamond" w:hAnsi="Garamond" w:cs="Times New Roman"/>
        </w:rPr>
        <w:t xml:space="preserve"> </w:t>
      </w:r>
      <w:r w:rsidR="00D604BF" w:rsidRPr="00D604BF">
        <w:rPr>
          <w:rFonts w:ascii="Garamond" w:hAnsi="Garamond" w:cs="Times New Roman"/>
        </w:rPr>
        <w:t xml:space="preserve">menyenangkan. </w:t>
      </w:r>
      <w:proofErr w:type="spellStart"/>
      <w:r w:rsidR="00D604BF" w:rsidRPr="00D604BF">
        <w:rPr>
          <w:rFonts w:ascii="Garamond" w:hAnsi="Garamond" w:cs="Times New Roman"/>
        </w:rPr>
        <w:t>Kesulitan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dirasakan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inilah</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dicari</w:t>
      </w:r>
      <w:proofErr w:type="spellEnd"/>
      <w:r w:rsidR="00D604BF">
        <w:rPr>
          <w:rFonts w:ascii="Garamond" w:hAnsi="Garamond" w:cs="Times New Roman"/>
        </w:rPr>
        <w:t xml:space="preserve"> </w:t>
      </w:r>
      <w:proofErr w:type="spellStart"/>
      <w:r w:rsidR="00D604BF" w:rsidRPr="00D604BF">
        <w:rPr>
          <w:rFonts w:ascii="Garamond" w:hAnsi="Garamond" w:cs="Times New Roman"/>
        </w:rPr>
        <w:t>solusinya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sehingga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mengangkat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prestasi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hasil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belajar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kaitannya</w:t>
      </w:r>
      <w:proofErr w:type="spellEnd"/>
      <w:r w:rsid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hasil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belajar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sebagai</w:t>
      </w:r>
      <w:proofErr w:type="spellEnd"/>
      <w:r w:rsidR="00D604BF" w:rsidRPr="00D604BF">
        <w:rPr>
          <w:rFonts w:ascii="Garamond" w:hAnsi="Garamond" w:cs="Times New Roman"/>
        </w:rPr>
        <w:t xml:space="preserve"> salah </w:t>
      </w:r>
      <w:proofErr w:type="spellStart"/>
      <w:r w:rsidR="00D604BF" w:rsidRPr="00D604BF">
        <w:rPr>
          <w:rFonts w:ascii="Garamond" w:hAnsi="Garamond" w:cs="Times New Roman"/>
        </w:rPr>
        <w:t>satu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produktifitas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atau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prestasi</w:t>
      </w:r>
      <w:proofErr w:type="spellEnd"/>
      <w:r w:rsidR="00D604BF">
        <w:rPr>
          <w:rFonts w:ascii="Garamond" w:hAnsi="Garamond" w:cs="Times New Roman"/>
        </w:rPr>
        <w:t xml:space="preserve"> </w:t>
      </w:r>
      <w:proofErr w:type="spellStart"/>
      <w:r w:rsidR="00D604BF" w:rsidRPr="00D604BF">
        <w:rPr>
          <w:rFonts w:ascii="Garamond" w:hAnsi="Garamond" w:cs="Times New Roman"/>
        </w:rPr>
        <w:t>intelektual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kehadiran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bahan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bacaan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mengarah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terhadap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pembentukan</w:t>
      </w:r>
      <w:proofErr w:type="spellEnd"/>
      <w:r w:rsidR="00D604BF">
        <w:rPr>
          <w:rFonts w:ascii="Garamond" w:hAnsi="Garamond" w:cs="Times New Roman"/>
        </w:rPr>
        <w:t xml:space="preserve"> </w:t>
      </w:r>
      <w:proofErr w:type="spellStart"/>
      <w:r w:rsidR="00D604BF" w:rsidRPr="00D604BF">
        <w:rPr>
          <w:rFonts w:ascii="Garamond" w:hAnsi="Garamond" w:cs="Times New Roman"/>
        </w:rPr>
        <w:t>prestasi</w:t>
      </w:r>
      <w:proofErr w:type="spellEnd"/>
      <w:r w:rsidR="00D604BF" w:rsidRPr="00D604BF">
        <w:rPr>
          <w:rFonts w:ascii="Garamond" w:hAnsi="Garamond" w:cs="Times New Roman"/>
        </w:rPr>
        <w:t xml:space="preserve"> sangat </w:t>
      </w:r>
      <w:proofErr w:type="spellStart"/>
      <w:r w:rsidR="00D604BF" w:rsidRPr="00D604BF">
        <w:rPr>
          <w:rFonts w:ascii="Garamond" w:hAnsi="Garamond" w:cs="Times New Roman"/>
        </w:rPr>
        <w:t>dibutuhkan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baik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bentuk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cerita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bergambar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maupun</w:t>
      </w:r>
      <w:proofErr w:type="spellEnd"/>
      <w:r w:rsidR="00D604BF">
        <w:rPr>
          <w:rFonts w:ascii="Garamond" w:hAnsi="Garamond" w:cs="Times New Roman"/>
        </w:rPr>
        <w:t xml:space="preserve"> </w:t>
      </w:r>
      <w:proofErr w:type="spellStart"/>
      <w:r w:rsidR="00D604BF" w:rsidRPr="00D604BF">
        <w:rPr>
          <w:rFonts w:ascii="Garamond" w:hAnsi="Garamond" w:cs="Times New Roman"/>
        </w:rPr>
        <w:t>cerita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majalah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anak-anak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Demikian</w:t>
      </w:r>
      <w:proofErr w:type="spellEnd"/>
      <w:r w:rsidR="00D604BF" w:rsidRPr="00D604BF">
        <w:rPr>
          <w:rFonts w:ascii="Garamond" w:hAnsi="Garamond" w:cs="Times New Roman"/>
        </w:rPr>
        <w:t xml:space="preserve"> juga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koleksi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bahan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bacaan</w:t>
      </w:r>
      <w:proofErr w:type="spellEnd"/>
      <w:r w:rsidR="00D604BF">
        <w:rPr>
          <w:rFonts w:ascii="Garamond" w:hAnsi="Garamond" w:cs="Times New Roman"/>
        </w:rPr>
        <w:t xml:space="preserve"> </w:t>
      </w:r>
      <w:r w:rsidR="00D604BF" w:rsidRPr="00D604BF">
        <w:rPr>
          <w:rFonts w:ascii="Garamond" w:hAnsi="Garamond" w:cs="Times New Roman"/>
        </w:rPr>
        <w:t xml:space="preserve">juga </w:t>
      </w:r>
      <w:proofErr w:type="spellStart"/>
      <w:r w:rsidR="00D604BF" w:rsidRPr="00D604BF">
        <w:rPr>
          <w:rFonts w:ascii="Garamond" w:hAnsi="Garamond" w:cs="Times New Roman"/>
        </w:rPr>
        <w:t>berpengaruh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terhadap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minat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membaca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Hal </w:t>
      </w:r>
      <w:proofErr w:type="spellStart"/>
      <w:r w:rsidR="00D604BF" w:rsidRPr="00D604BF">
        <w:rPr>
          <w:rFonts w:ascii="Garamond" w:hAnsi="Garamond" w:cs="Times New Roman"/>
        </w:rPr>
        <w:t>ini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terbukti</w:t>
      </w:r>
      <w:proofErr w:type="spellEnd"/>
      <w:r w:rsidR="00D604BF" w:rsidRPr="00D604BF">
        <w:rPr>
          <w:rFonts w:ascii="Garamond" w:hAnsi="Garamond" w:cs="Times New Roman"/>
        </w:rPr>
        <w:t xml:space="preserve"> pada </w:t>
      </w:r>
      <w:proofErr w:type="spellStart"/>
      <w:r w:rsidR="00D604BF" w:rsidRPr="00D604BF">
        <w:rPr>
          <w:rFonts w:ascii="Garamond" w:hAnsi="Garamond" w:cs="Times New Roman"/>
        </w:rPr>
        <w:t>siklus</w:t>
      </w:r>
      <w:proofErr w:type="spellEnd"/>
      <w:r w:rsidR="00D604BF">
        <w:rPr>
          <w:rFonts w:ascii="Garamond" w:hAnsi="Garamond" w:cs="Times New Roman"/>
        </w:rPr>
        <w:t xml:space="preserve"> I</w:t>
      </w:r>
      <w:r w:rsidR="00D604BF" w:rsidRPr="00D604BF">
        <w:rPr>
          <w:rFonts w:ascii="Garamond" w:hAnsi="Garamond" w:cs="Times New Roman"/>
        </w:rPr>
        <w:t xml:space="preserve"> rata-rata </w:t>
      </w:r>
      <w:proofErr w:type="spellStart"/>
      <w:r w:rsidR="00D604BF" w:rsidRPr="00D604BF">
        <w:rPr>
          <w:rFonts w:ascii="Garamond" w:hAnsi="Garamond" w:cs="Times New Roman"/>
        </w:rPr>
        <w:t>nilai</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diperoleh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65,00 </w:t>
      </w:r>
      <w:proofErr w:type="spellStart"/>
      <w:r w:rsidR="00D604BF" w:rsidRPr="00D604BF">
        <w:rPr>
          <w:rFonts w:ascii="Garamond" w:hAnsi="Garamond" w:cs="Times New Roman"/>
        </w:rPr>
        <w:t>meningkat</w:t>
      </w:r>
      <w:proofErr w:type="spellEnd"/>
      <w:r w:rsidR="00D604BF" w:rsidRPr="00D604BF">
        <w:rPr>
          <w:rFonts w:ascii="Garamond" w:hAnsi="Garamond" w:cs="Times New Roman"/>
        </w:rPr>
        <w:t xml:space="preserve"> pada </w:t>
      </w:r>
      <w:proofErr w:type="spellStart"/>
      <w:r w:rsidR="00D604BF" w:rsidRPr="00D604BF">
        <w:rPr>
          <w:rFonts w:ascii="Garamond" w:hAnsi="Garamond" w:cs="Times New Roman"/>
        </w:rPr>
        <w:t>siklus</w:t>
      </w:r>
      <w:proofErr w:type="spellEnd"/>
      <w:r w:rsidR="00D604BF" w:rsidRPr="00D604BF">
        <w:rPr>
          <w:rFonts w:ascii="Garamond" w:hAnsi="Garamond" w:cs="Times New Roman"/>
        </w:rPr>
        <w:t xml:space="preserve"> </w:t>
      </w:r>
      <w:r w:rsidR="00D604BF">
        <w:rPr>
          <w:rFonts w:ascii="Garamond" w:hAnsi="Garamond" w:cs="Times New Roman"/>
        </w:rPr>
        <w:t>I</w:t>
      </w:r>
      <w:r w:rsidR="00D604BF" w:rsidRPr="00D604BF">
        <w:rPr>
          <w:rFonts w:ascii="Garamond" w:hAnsi="Garamond" w:cs="Times New Roman"/>
        </w:rPr>
        <w:t>I</w:t>
      </w:r>
      <w:r w:rsidR="00D604BF">
        <w:rPr>
          <w:rFonts w:ascii="Garamond" w:hAnsi="Garamond" w:cs="Times New Roman"/>
        </w:rPr>
        <w:t xml:space="preserve"> </w:t>
      </w:r>
      <w:proofErr w:type="spellStart"/>
      <w:r w:rsidR="00D604BF" w:rsidRPr="00D604BF">
        <w:rPr>
          <w:rFonts w:ascii="Garamond" w:hAnsi="Garamond" w:cs="Times New Roman"/>
        </w:rPr>
        <w:t>menjadi</w:t>
      </w:r>
      <w:proofErr w:type="spellEnd"/>
      <w:r w:rsidR="00D604BF" w:rsidRPr="00D604BF">
        <w:rPr>
          <w:rFonts w:ascii="Garamond" w:hAnsi="Garamond" w:cs="Times New Roman"/>
        </w:rPr>
        <w:t xml:space="preserve"> 70,00</w:t>
      </w:r>
      <w:r>
        <w:rPr>
          <w:rFonts w:ascii="Garamond" w:hAnsi="Garamond" w:cs="Times New Roman"/>
        </w:rPr>
        <w:t>.</w:t>
      </w:r>
    </w:p>
    <w:p w14:paraId="0B1A66BE" w14:textId="77777777" w:rsidR="00911036" w:rsidRDefault="00911036" w:rsidP="00911036">
      <w:pPr>
        <w:tabs>
          <w:tab w:val="left" w:pos="709"/>
          <w:tab w:val="left" w:pos="993"/>
          <w:tab w:val="left" w:pos="1134"/>
        </w:tabs>
        <w:spacing w:after="0" w:line="240" w:lineRule="auto"/>
        <w:ind w:left="425"/>
        <w:jc w:val="both"/>
        <w:rPr>
          <w:rFonts w:ascii="Garamond" w:hAnsi="Garamond" w:cs="Times New Roman"/>
        </w:rPr>
      </w:pPr>
    </w:p>
    <w:p w14:paraId="2E4FA83B" w14:textId="77777777" w:rsidR="00911036" w:rsidRDefault="00911036" w:rsidP="00911036">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r>
      <w:proofErr w:type="spellStart"/>
      <w:r w:rsidR="00D604BF" w:rsidRPr="00D604BF">
        <w:rPr>
          <w:rFonts w:ascii="Garamond" w:hAnsi="Garamond" w:cs="Times New Roman"/>
        </w:rPr>
        <w:t>Berangkat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segala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persoalan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tersebut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perlu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kiranya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seorang</w:t>
      </w:r>
      <w:proofErr w:type="spellEnd"/>
      <w:r w:rsidR="00D604BF" w:rsidRPr="00D604BF">
        <w:rPr>
          <w:rFonts w:ascii="Garamond" w:hAnsi="Garamond" w:cs="Times New Roman"/>
        </w:rPr>
        <w:t xml:space="preserve"> guru</w:t>
      </w:r>
      <w:r w:rsidR="00D604BF">
        <w:rPr>
          <w:rFonts w:ascii="Garamond" w:hAnsi="Garamond" w:cs="Times New Roman"/>
        </w:rPr>
        <w:t xml:space="preserve"> </w:t>
      </w:r>
      <w:proofErr w:type="spellStart"/>
      <w:r w:rsidR="00D604BF" w:rsidRPr="00D604BF">
        <w:rPr>
          <w:rFonts w:ascii="Garamond" w:hAnsi="Garamond" w:cs="Times New Roman"/>
        </w:rPr>
        <w:t>mencari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inovasi</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solusi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untuk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mengatasi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persoalan-persoalan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dalam</w:t>
      </w:r>
      <w:proofErr w:type="spellEnd"/>
      <w:r w:rsidR="00D604BF">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Bahasa Indonesia. Guru </w:t>
      </w:r>
      <w:proofErr w:type="spellStart"/>
      <w:r w:rsidR="00D604BF" w:rsidRPr="00D604BF">
        <w:rPr>
          <w:rFonts w:ascii="Garamond" w:hAnsi="Garamond" w:cs="Times New Roman"/>
        </w:rPr>
        <w:t>perlu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menetapkan</w:t>
      </w:r>
      <w:proofErr w:type="spellEnd"/>
      <w:r w:rsidR="00D604BF" w:rsidRPr="00D604BF">
        <w:rPr>
          <w:rFonts w:ascii="Garamond" w:hAnsi="Garamond" w:cs="Times New Roman"/>
        </w:rPr>
        <w:t xml:space="preserve"> model dan </w:t>
      </w:r>
      <w:proofErr w:type="spellStart"/>
      <w:r w:rsidR="00D604BF" w:rsidRPr="00D604BF">
        <w:rPr>
          <w:rFonts w:ascii="Garamond" w:hAnsi="Garamond" w:cs="Times New Roman"/>
        </w:rPr>
        <w:t>metode</w:t>
      </w:r>
      <w:proofErr w:type="spellEnd"/>
      <w:r w:rsidR="00D604BF">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sesuai</w:t>
      </w:r>
      <w:proofErr w:type="spellEnd"/>
      <w:r w:rsidR="00D604BF" w:rsidRPr="00D604BF">
        <w:rPr>
          <w:rFonts w:ascii="Garamond" w:hAnsi="Garamond" w:cs="Times New Roman"/>
        </w:rPr>
        <w:t xml:space="preserve"> agar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meningkatkan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minat</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hasil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belajar</w:t>
      </w:r>
      <w:proofErr w:type="spellEnd"/>
      <w:r w:rsidR="00D604BF">
        <w:rPr>
          <w:rFonts w:ascii="Garamond" w:hAnsi="Garamond" w:cs="Times New Roman"/>
        </w:rPr>
        <w:t xml:space="preserve"> </w:t>
      </w:r>
      <w:proofErr w:type="spellStart"/>
      <w:r w:rsidR="00D604BF" w:rsidRPr="00D604BF">
        <w:rPr>
          <w:rFonts w:ascii="Garamond" w:hAnsi="Garamond" w:cs="Times New Roman"/>
        </w:rPr>
        <w:t>peserta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didik</w:t>
      </w:r>
      <w:proofErr w:type="spellEnd"/>
      <w:r w:rsidR="00D604BF" w:rsidRPr="00D604BF">
        <w:rPr>
          <w:rFonts w:ascii="Garamond" w:hAnsi="Garamond" w:cs="Times New Roman"/>
        </w:rPr>
        <w:t xml:space="preserve">. Guru </w:t>
      </w:r>
      <w:proofErr w:type="spellStart"/>
      <w:r w:rsidR="00D604BF" w:rsidRPr="00D604BF">
        <w:rPr>
          <w:rFonts w:ascii="Garamond" w:hAnsi="Garamond" w:cs="Times New Roman"/>
        </w:rPr>
        <w:t>perlu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menerapkan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lebih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memfokuskan</w:t>
      </w:r>
      <w:proofErr w:type="spellEnd"/>
      <w:r w:rsidR="00D604BF">
        <w:rPr>
          <w:rFonts w:ascii="Garamond" w:hAnsi="Garamond" w:cs="Times New Roman"/>
        </w:rPr>
        <w:t xml:space="preserve"> </w:t>
      </w:r>
      <w:r w:rsidR="00D604BF" w:rsidRPr="00D604BF">
        <w:rPr>
          <w:rFonts w:ascii="Garamond" w:hAnsi="Garamond" w:cs="Times New Roman"/>
        </w:rPr>
        <w:t xml:space="preserve">pada proses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mengaktifkan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peserta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didik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untuk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menemukan</w:t>
      </w:r>
      <w:proofErr w:type="spellEnd"/>
      <w:r w:rsidR="00D604BF">
        <w:rPr>
          <w:rFonts w:ascii="Garamond" w:hAnsi="Garamond" w:cs="Times New Roman"/>
        </w:rPr>
        <w:t xml:space="preserve"> </w:t>
      </w:r>
      <w:proofErr w:type="spellStart"/>
      <w:r w:rsidR="00D604BF" w:rsidRPr="00D604BF">
        <w:rPr>
          <w:rFonts w:ascii="Garamond" w:hAnsi="Garamond" w:cs="Times New Roman"/>
        </w:rPr>
        <w:t>kembali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konsep-konsep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melakukan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refleksi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abstraksi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formalisasi</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aplikasi</w:t>
      </w:r>
      <w:proofErr w:type="spellEnd"/>
      <w:r w:rsidR="00D604BF" w:rsidRPr="00D604BF">
        <w:rPr>
          <w:rFonts w:ascii="Garamond" w:hAnsi="Garamond" w:cs="Times New Roman"/>
        </w:rPr>
        <w:t xml:space="preserve">. </w:t>
      </w:r>
    </w:p>
    <w:p w14:paraId="2C28173E" w14:textId="77777777" w:rsidR="00911036" w:rsidRDefault="00911036" w:rsidP="00911036">
      <w:pPr>
        <w:tabs>
          <w:tab w:val="left" w:pos="709"/>
          <w:tab w:val="left" w:pos="993"/>
          <w:tab w:val="left" w:pos="1134"/>
        </w:tabs>
        <w:spacing w:after="0" w:line="240" w:lineRule="auto"/>
        <w:ind w:left="425"/>
        <w:jc w:val="both"/>
        <w:rPr>
          <w:rFonts w:ascii="Garamond" w:hAnsi="Garamond" w:cs="Times New Roman"/>
        </w:rPr>
      </w:pPr>
    </w:p>
    <w:p w14:paraId="2C9CCF0F" w14:textId="0BB9E93A" w:rsidR="00911036" w:rsidRDefault="00911036" w:rsidP="00911036">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r>
      <w:r w:rsidR="00D604BF" w:rsidRPr="00D604BF">
        <w:rPr>
          <w:rFonts w:ascii="Garamond" w:hAnsi="Garamond" w:cs="Times New Roman"/>
        </w:rPr>
        <w:t xml:space="preserve">Model </w:t>
      </w:r>
      <w:proofErr w:type="spellStart"/>
      <w:r w:rsidR="00D604BF" w:rsidRPr="00D604BF">
        <w:rPr>
          <w:rFonts w:ascii="Garamond" w:hAnsi="Garamond" w:cs="Times New Roman"/>
        </w:rPr>
        <w:t>pembelajara</w:t>
      </w:r>
      <w:proofErr w:type="spellEnd"/>
      <w:r w:rsidR="00D604BF">
        <w:rPr>
          <w:rFonts w:ascii="Garamond" w:hAnsi="Garamond" w:cs="Times New Roman"/>
        </w:rPr>
        <w:t xml:space="preserve"> </w:t>
      </w:r>
      <w:r w:rsidR="00D604BF" w:rsidRPr="00D604BF">
        <w:rPr>
          <w:rFonts w:ascii="Garamond" w:hAnsi="Garamond" w:cs="Times New Roman"/>
        </w:rPr>
        <w:t xml:space="preserve">Direct </w:t>
      </w:r>
      <w:proofErr w:type="spellStart"/>
      <w:r w:rsidR="00D604BF" w:rsidRPr="00D604BF">
        <w:rPr>
          <w:rFonts w:ascii="Garamond" w:hAnsi="Garamond" w:cs="Times New Roman"/>
        </w:rPr>
        <w:t>intruction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merupakan</w:t>
      </w:r>
      <w:proofErr w:type="spellEnd"/>
      <w:r w:rsidR="00D604BF" w:rsidRPr="00D604BF">
        <w:rPr>
          <w:rFonts w:ascii="Garamond" w:hAnsi="Garamond" w:cs="Times New Roman"/>
        </w:rPr>
        <w:t xml:space="preserve"> model </w:t>
      </w:r>
      <w:proofErr w:type="spellStart"/>
      <w:r w:rsidR="00D604BF" w:rsidRPr="00D604BF">
        <w:rPr>
          <w:rFonts w:ascii="Garamond" w:hAnsi="Garamond" w:cs="Times New Roman"/>
        </w:rPr>
        <w:t>pembelajaran</w:t>
      </w:r>
      <w:proofErr w:type="spellEnd"/>
      <w:r w:rsidR="00D604BF">
        <w:rPr>
          <w:rFonts w:ascii="Garamond" w:hAnsi="Garamond" w:cs="Times New Roman"/>
        </w:rPr>
        <w:t xml:space="preserve"> </w:t>
      </w:r>
      <w:proofErr w:type="spellStart"/>
      <w:r w:rsidR="00D604BF" w:rsidRPr="00D604BF">
        <w:rPr>
          <w:rFonts w:ascii="Garamond" w:hAnsi="Garamond" w:cs="Times New Roman"/>
        </w:rPr>
        <w:t>langsung</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menuntut</w:t>
      </w:r>
      <w:proofErr w:type="spellEnd"/>
      <w:r w:rsidR="00D604BF" w:rsidRPr="00D604BF">
        <w:rPr>
          <w:rFonts w:ascii="Garamond" w:hAnsi="Garamond" w:cs="Times New Roman"/>
        </w:rPr>
        <w:t xml:space="preserve"> agar guru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mendemontrasikan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mendemontrasikan</w:t>
      </w:r>
      <w:proofErr w:type="spellEnd"/>
      <w:r w:rsidR="00D604BF" w:rsidRPr="00D604BF">
        <w:rPr>
          <w:rFonts w:ascii="Garamond" w:hAnsi="Garamond" w:cs="Times New Roman"/>
        </w:rPr>
        <w:t>)</w:t>
      </w:r>
      <w:r w:rsidR="00D604BF">
        <w:rPr>
          <w:rFonts w:ascii="Garamond" w:hAnsi="Garamond" w:cs="Times New Roman"/>
        </w:rPr>
        <w:t xml:space="preserve"> </w:t>
      </w:r>
      <w:proofErr w:type="spellStart"/>
      <w:r w:rsidR="00D604BF" w:rsidRPr="00D604BF">
        <w:rPr>
          <w:rFonts w:ascii="Garamond" w:hAnsi="Garamond" w:cs="Times New Roman"/>
        </w:rPr>
        <w:t>setiap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materi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sehingga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memehami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materi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secara</w:t>
      </w:r>
      <w:proofErr w:type="spellEnd"/>
      <w:r w:rsidR="00D604BF">
        <w:rPr>
          <w:rFonts w:ascii="Garamond" w:hAnsi="Garamond" w:cs="Times New Roman"/>
        </w:rPr>
        <w:t xml:space="preserve"> </w:t>
      </w:r>
      <w:proofErr w:type="spellStart"/>
      <w:r w:rsidR="00D604BF" w:rsidRPr="00D604BF">
        <w:rPr>
          <w:rFonts w:ascii="Garamond" w:hAnsi="Garamond" w:cs="Times New Roman"/>
        </w:rPr>
        <w:t>prosedural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Disaat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demonstrasi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langsung</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juga </w:t>
      </w:r>
      <w:proofErr w:type="spellStart"/>
      <w:r w:rsidR="00D604BF" w:rsidRPr="00D604BF">
        <w:rPr>
          <w:rFonts w:ascii="Garamond" w:hAnsi="Garamond" w:cs="Times New Roman"/>
        </w:rPr>
        <w:t>terlibat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secara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aktif</w:t>
      </w:r>
      <w:proofErr w:type="spellEnd"/>
      <w:r w:rsidR="00D604BF" w:rsidRPr="00D604BF">
        <w:rPr>
          <w:rFonts w:ascii="Garamond" w:hAnsi="Garamond" w:cs="Times New Roman"/>
        </w:rPr>
        <w:t xml:space="preserve"> dan</w:t>
      </w:r>
      <w:r w:rsidR="00D604BF">
        <w:rPr>
          <w:rFonts w:ascii="Garamond" w:hAnsi="Garamond" w:cs="Times New Roman"/>
        </w:rPr>
        <w:t xml:space="preserve"> </w:t>
      </w:r>
      <w:r w:rsidR="00D604BF" w:rsidRPr="00D604BF">
        <w:rPr>
          <w:rFonts w:ascii="Garamond" w:hAnsi="Garamond" w:cs="Times New Roman"/>
        </w:rPr>
        <w:t xml:space="preserve">guru juga </w:t>
      </w:r>
      <w:proofErr w:type="spellStart"/>
      <w:r w:rsidR="00D604BF" w:rsidRPr="00D604BF">
        <w:rPr>
          <w:rFonts w:ascii="Garamond" w:hAnsi="Garamond" w:cs="Times New Roman"/>
        </w:rPr>
        <w:t>harus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mengecek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pemahaman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siswa</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memberikan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umpan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balik</w:t>
      </w:r>
      <w:proofErr w:type="spellEnd"/>
      <w:r w:rsidR="00D604BF" w:rsidRPr="00D604BF">
        <w:rPr>
          <w:rFonts w:ascii="Garamond" w:hAnsi="Garamond" w:cs="Times New Roman"/>
        </w:rPr>
        <w:t>.</w:t>
      </w:r>
      <w:r>
        <w:rPr>
          <w:rFonts w:ascii="Garamond" w:hAnsi="Garamond" w:cs="Times New Roman"/>
        </w:rPr>
        <w:t xml:space="preserve"> </w:t>
      </w:r>
      <w:r w:rsidR="00D604BF" w:rsidRPr="00D604BF">
        <w:rPr>
          <w:rFonts w:ascii="Garamond" w:hAnsi="Garamond" w:cs="Times New Roman"/>
        </w:rPr>
        <w:t xml:space="preserve">Guru di </w:t>
      </w:r>
      <w:proofErr w:type="spellStart"/>
      <w:r w:rsidR="00D604BF" w:rsidRPr="00D604BF">
        <w:rPr>
          <w:rFonts w:ascii="Garamond" w:hAnsi="Garamond" w:cs="Times New Roman"/>
        </w:rPr>
        <w:t>tuntut</w:t>
      </w:r>
      <w:proofErr w:type="spellEnd"/>
      <w:r w:rsidR="00D604BF" w:rsidRPr="00D604BF">
        <w:rPr>
          <w:rFonts w:ascii="Garamond" w:hAnsi="Garamond" w:cs="Times New Roman"/>
        </w:rPr>
        <w:t xml:space="preserve"> agar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mengelolah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kelas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baik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karean</w:t>
      </w:r>
      <w:proofErr w:type="spellEnd"/>
      <w:r w:rsidR="00D604BF" w:rsidRPr="00D604BF">
        <w:rPr>
          <w:rFonts w:ascii="Garamond" w:hAnsi="Garamond" w:cs="Times New Roman"/>
        </w:rPr>
        <w:t xml:space="preserve"> proses</w:t>
      </w:r>
      <w:r>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sudah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direncanakan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baik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pengetahuan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deklaratif</w:t>
      </w:r>
      <w:proofErr w:type="spellEnd"/>
      <w:r w:rsidR="00D604BF" w:rsidRPr="00D604BF">
        <w:rPr>
          <w:rFonts w:ascii="Garamond" w:hAnsi="Garamond" w:cs="Times New Roman"/>
        </w:rPr>
        <w:t xml:space="preserve"> dan</w:t>
      </w:r>
      <w:r>
        <w:rPr>
          <w:rFonts w:ascii="Garamond" w:hAnsi="Garamond" w:cs="Times New Roman"/>
        </w:rPr>
        <w:t xml:space="preserve"> </w:t>
      </w:r>
      <w:proofErr w:type="spellStart"/>
      <w:r w:rsidR="00D604BF" w:rsidRPr="00D604BF">
        <w:rPr>
          <w:rFonts w:ascii="Garamond" w:hAnsi="Garamond" w:cs="Times New Roman"/>
        </w:rPr>
        <w:t>pengetahuan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proseduralnya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diajarkan</w:t>
      </w:r>
      <w:proofErr w:type="spellEnd"/>
      <w:r w:rsidR="00D604BF" w:rsidRPr="00D604BF">
        <w:rPr>
          <w:rFonts w:ascii="Garamond" w:hAnsi="Garamond" w:cs="Times New Roman"/>
        </w:rPr>
        <w:t xml:space="preserve"> </w:t>
      </w:r>
      <w:proofErr w:type="spellStart"/>
      <w:proofErr w:type="gramStart"/>
      <w:r w:rsidR="00D604BF" w:rsidRPr="00D604BF">
        <w:rPr>
          <w:rFonts w:ascii="Garamond" w:hAnsi="Garamond" w:cs="Times New Roman"/>
        </w:rPr>
        <w:t>sejalan.Materi</w:t>
      </w:r>
      <w:proofErr w:type="spellEnd"/>
      <w:proofErr w:type="gramEnd"/>
      <w:r w:rsidR="00D604BF" w:rsidRPr="00D604BF">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yang</w:t>
      </w:r>
      <w:r>
        <w:rPr>
          <w:rFonts w:ascii="Garamond" w:hAnsi="Garamond" w:cs="Times New Roman"/>
        </w:rPr>
        <w:t xml:space="preserve"> </w:t>
      </w:r>
      <w:proofErr w:type="spellStart"/>
      <w:r w:rsidR="00D604BF" w:rsidRPr="00D604BF">
        <w:rPr>
          <w:rFonts w:ascii="Garamond" w:hAnsi="Garamond" w:cs="Times New Roman"/>
        </w:rPr>
        <w:t>disampaikan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berupa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pengetahuan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prosedural</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yaaitu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pengetahuan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tentang</w:t>
      </w:r>
      <w:proofErr w:type="spellEnd"/>
      <w:r>
        <w:rPr>
          <w:rFonts w:ascii="Garamond" w:hAnsi="Garamond" w:cs="Times New Roman"/>
        </w:rPr>
        <w:t xml:space="preserve"> </w:t>
      </w:r>
      <w:proofErr w:type="spellStart"/>
      <w:r w:rsidR="00D604BF" w:rsidRPr="00D604BF">
        <w:rPr>
          <w:rFonts w:ascii="Garamond" w:hAnsi="Garamond" w:cs="Times New Roman"/>
        </w:rPr>
        <w:t>bagaimana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melaksanakan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sesuatu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atau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pengetahuan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deklaratif</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yaitu</w:t>
      </w:r>
      <w:proofErr w:type="spellEnd"/>
      <w:r>
        <w:rPr>
          <w:rFonts w:ascii="Garamond" w:hAnsi="Garamond" w:cs="Times New Roman"/>
        </w:rPr>
        <w:t xml:space="preserve"> </w:t>
      </w:r>
      <w:proofErr w:type="spellStart"/>
      <w:r w:rsidR="00D604BF" w:rsidRPr="00D604BF">
        <w:rPr>
          <w:rFonts w:ascii="Garamond" w:hAnsi="Garamond" w:cs="Times New Roman"/>
        </w:rPr>
        <w:t>pengetahuan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tentang</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sesuatu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berupa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fakta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konsep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prindsip</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atau</w:t>
      </w:r>
      <w:proofErr w:type="spellEnd"/>
      <w:r>
        <w:rPr>
          <w:rFonts w:ascii="Garamond" w:hAnsi="Garamond" w:cs="Times New Roman"/>
        </w:rPr>
        <w:t xml:space="preserve"> </w:t>
      </w:r>
      <w:proofErr w:type="spellStart"/>
      <w:r w:rsidR="00D604BF" w:rsidRPr="00D604BF">
        <w:rPr>
          <w:rFonts w:ascii="Garamond" w:hAnsi="Garamond" w:cs="Times New Roman"/>
        </w:rPr>
        <w:t>genaralisasi</w:t>
      </w:r>
      <w:proofErr w:type="spellEnd"/>
      <w:r w:rsidR="00D604BF" w:rsidRPr="00D604BF">
        <w:rPr>
          <w:rFonts w:ascii="Garamond" w:hAnsi="Garamond" w:cs="Times New Roman"/>
        </w:rPr>
        <w:t>.</w:t>
      </w:r>
    </w:p>
    <w:p w14:paraId="6980ACF5" w14:textId="77777777" w:rsidR="00911036" w:rsidRDefault="00911036" w:rsidP="00911036">
      <w:pPr>
        <w:tabs>
          <w:tab w:val="left" w:pos="709"/>
          <w:tab w:val="left" w:pos="993"/>
          <w:tab w:val="left" w:pos="1134"/>
        </w:tabs>
        <w:spacing w:after="0" w:line="240" w:lineRule="auto"/>
        <w:ind w:left="425"/>
        <w:jc w:val="both"/>
        <w:rPr>
          <w:rFonts w:ascii="Garamond" w:hAnsi="Garamond" w:cs="Times New Roman"/>
        </w:rPr>
      </w:pPr>
    </w:p>
    <w:p w14:paraId="6C0E1F24" w14:textId="553A6A96" w:rsidR="00D604BF" w:rsidRDefault="00911036" w:rsidP="00911036">
      <w:pPr>
        <w:tabs>
          <w:tab w:val="left" w:pos="709"/>
          <w:tab w:val="left" w:pos="993"/>
          <w:tab w:val="left" w:pos="1134"/>
        </w:tabs>
        <w:spacing w:after="0" w:line="240" w:lineRule="auto"/>
        <w:ind w:left="425"/>
        <w:jc w:val="both"/>
        <w:rPr>
          <w:rFonts w:ascii="Garamond" w:hAnsi="Garamond" w:cs="Times New Roman"/>
        </w:rPr>
      </w:pPr>
      <w:r>
        <w:rPr>
          <w:rFonts w:ascii="Garamond" w:hAnsi="Garamond" w:cs="Times New Roman"/>
        </w:rPr>
        <w:tab/>
      </w:r>
      <w:r>
        <w:rPr>
          <w:rFonts w:ascii="Garamond" w:hAnsi="Garamond" w:cs="Times New Roman"/>
        </w:rPr>
        <w:tab/>
        <w:t xml:space="preserve"> </w:t>
      </w:r>
      <w:r w:rsidR="00D604BF" w:rsidRPr="00D604BF">
        <w:rPr>
          <w:rFonts w:ascii="Garamond" w:hAnsi="Garamond" w:cs="Times New Roman"/>
        </w:rPr>
        <w:t xml:space="preserve">Model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langsung</w:t>
      </w:r>
      <w:proofErr w:type="spellEnd"/>
      <w:r w:rsidR="00D604BF" w:rsidRPr="00D604BF">
        <w:rPr>
          <w:rFonts w:ascii="Garamond" w:hAnsi="Garamond" w:cs="Times New Roman"/>
        </w:rPr>
        <w:t xml:space="preserve"> (Direct </w:t>
      </w:r>
      <w:proofErr w:type="spellStart"/>
      <w:r w:rsidR="00D604BF" w:rsidRPr="00D604BF">
        <w:rPr>
          <w:rFonts w:ascii="Garamond" w:hAnsi="Garamond" w:cs="Times New Roman"/>
        </w:rPr>
        <w:t>Intruction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diterapkan</w:t>
      </w:r>
      <w:proofErr w:type="spellEnd"/>
      <w:r w:rsidR="00D604BF" w:rsidRPr="00D604BF">
        <w:rPr>
          <w:rFonts w:ascii="Garamond" w:hAnsi="Garamond" w:cs="Times New Roman"/>
        </w:rPr>
        <w:t xml:space="preserve"> di</w:t>
      </w:r>
      <w:r>
        <w:rPr>
          <w:rFonts w:ascii="Garamond" w:hAnsi="Garamond" w:cs="Times New Roman"/>
        </w:rPr>
        <w:t xml:space="preserve"> </w:t>
      </w:r>
      <w:proofErr w:type="spellStart"/>
      <w:r w:rsidR="00D604BF" w:rsidRPr="00D604BF">
        <w:rPr>
          <w:rFonts w:ascii="Garamond" w:hAnsi="Garamond" w:cs="Times New Roman"/>
        </w:rPr>
        <w:t>bidang</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studi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apapun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namun</w:t>
      </w:r>
      <w:proofErr w:type="spellEnd"/>
      <w:r w:rsidR="00D604BF" w:rsidRPr="00D604BF">
        <w:rPr>
          <w:rFonts w:ascii="Garamond" w:hAnsi="Garamond" w:cs="Times New Roman"/>
        </w:rPr>
        <w:t xml:space="preserve"> model </w:t>
      </w:r>
      <w:proofErr w:type="spellStart"/>
      <w:r w:rsidR="00D604BF" w:rsidRPr="00D604BF">
        <w:rPr>
          <w:rFonts w:ascii="Garamond" w:hAnsi="Garamond" w:cs="Times New Roman"/>
        </w:rPr>
        <w:t>ini</w:t>
      </w:r>
      <w:proofErr w:type="spellEnd"/>
      <w:r w:rsidR="00D604BF" w:rsidRPr="00D604BF">
        <w:rPr>
          <w:rFonts w:ascii="Garamond" w:hAnsi="Garamond" w:cs="Times New Roman"/>
        </w:rPr>
        <w:t xml:space="preserve"> paling </w:t>
      </w:r>
      <w:proofErr w:type="spellStart"/>
      <w:r w:rsidR="00D604BF" w:rsidRPr="00D604BF">
        <w:rPr>
          <w:rFonts w:ascii="Garamond" w:hAnsi="Garamond" w:cs="Times New Roman"/>
        </w:rPr>
        <w:t>sesuai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untuk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pelajaran</w:t>
      </w:r>
      <w:proofErr w:type="spellEnd"/>
      <w:r w:rsidR="00D604BF" w:rsidRPr="00D604BF">
        <w:rPr>
          <w:rFonts w:ascii="Garamond" w:hAnsi="Garamond" w:cs="Times New Roman"/>
        </w:rPr>
        <w:t xml:space="preserve"> yang</w:t>
      </w:r>
      <w:r>
        <w:rPr>
          <w:rFonts w:ascii="Garamond" w:hAnsi="Garamond" w:cs="Times New Roman"/>
        </w:rPr>
        <w:t xml:space="preserve"> </w:t>
      </w:r>
      <w:proofErr w:type="spellStart"/>
      <w:r w:rsidR="00D604BF" w:rsidRPr="00D604BF">
        <w:rPr>
          <w:rFonts w:ascii="Garamond" w:hAnsi="Garamond" w:cs="Times New Roman"/>
        </w:rPr>
        <w:t>berorientasi</w:t>
      </w:r>
      <w:proofErr w:type="spellEnd"/>
      <w:r w:rsidR="00D604BF" w:rsidRPr="00D604BF">
        <w:rPr>
          <w:rFonts w:ascii="Garamond" w:hAnsi="Garamond" w:cs="Times New Roman"/>
        </w:rPr>
        <w:t xml:space="preserve"> pada </w:t>
      </w:r>
      <w:proofErr w:type="spellStart"/>
      <w:r w:rsidR="00D604BF" w:rsidRPr="00D604BF">
        <w:rPr>
          <w:rFonts w:ascii="Garamond" w:hAnsi="Garamond" w:cs="Times New Roman"/>
        </w:rPr>
        <w:t>penampilan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atau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kinerja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seperti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menulis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membaca</w:t>
      </w:r>
      <w:proofErr w:type="spellEnd"/>
      <w:r w:rsidR="00D604BF" w:rsidRPr="00D604BF">
        <w:rPr>
          <w:rFonts w:ascii="Garamond" w:hAnsi="Garamond" w:cs="Times New Roman"/>
        </w:rPr>
        <w:t>,</w:t>
      </w:r>
      <w:r>
        <w:rPr>
          <w:rFonts w:ascii="Garamond" w:hAnsi="Garamond" w:cs="Times New Roman"/>
        </w:rPr>
        <w:t xml:space="preserve"> </w:t>
      </w:r>
      <w:proofErr w:type="spellStart"/>
      <w:r w:rsidR="00D604BF" w:rsidRPr="00D604BF">
        <w:rPr>
          <w:rFonts w:ascii="Garamond" w:hAnsi="Garamond" w:cs="Times New Roman"/>
        </w:rPr>
        <w:t>matematika</w:t>
      </w:r>
      <w:proofErr w:type="spellEnd"/>
      <w:r w:rsidR="00D604BF" w:rsidRPr="00D604BF">
        <w:rPr>
          <w:rFonts w:ascii="Garamond" w:hAnsi="Garamond" w:cs="Times New Roman"/>
        </w:rPr>
        <w:t xml:space="preserve">, music, dan </w:t>
      </w:r>
      <w:proofErr w:type="spellStart"/>
      <w:r w:rsidR="00D604BF" w:rsidRPr="00D604BF">
        <w:rPr>
          <w:rFonts w:ascii="Garamond" w:hAnsi="Garamond" w:cs="Times New Roman"/>
        </w:rPr>
        <w:t>pendidikan</w:t>
      </w:r>
      <w:proofErr w:type="spellEnd"/>
      <w:r w:rsidR="00D604BF" w:rsidRPr="00D604BF">
        <w:rPr>
          <w:rFonts w:ascii="Garamond" w:hAnsi="Garamond" w:cs="Times New Roman"/>
        </w:rPr>
        <w:t xml:space="preserve"> </w:t>
      </w:r>
      <w:proofErr w:type="spellStart"/>
      <w:proofErr w:type="gramStart"/>
      <w:r w:rsidR="00D604BF" w:rsidRPr="00D604BF">
        <w:rPr>
          <w:rFonts w:ascii="Garamond" w:hAnsi="Garamond" w:cs="Times New Roman"/>
        </w:rPr>
        <w:t>jasmani.pembelajaran</w:t>
      </w:r>
      <w:proofErr w:type="spellEnd"/>
      <w:proofErr w:type="gramEnd"/>
      <w:r w:rsidR="00D604BF" w:rsidRPr="00D604BF">
        <w:rPr>
          <w:rFonts w:ascii="Garamond" w:hAnsi="Garamond" w:cs="Times New Roman"/>
        </w:rPr>
        <w:t xml:space="preserve"> </w:t>
      </w:r>
      <w:proofErr w:type="spellStart"/>
      <w:r w:rsidR="00D604BF" w:rsidRPr="00D604BF">
        <w:rPr>
          <w:rFonts w:ascii="Garamond" w:hAnsi="Garamond" w:cs="Times New Roman"/>
        </w:rPr>
        <w:t>langsung</w:t>
      </w:r>
      <w:proofErr w:type="spellEnd"/>
      <w:r w:rsidR="00D604BF" w:rsidRPr="00D604BF">
        <w:rPr>
          <w:rFonts w:ascii="Garamond" w:hAnsi="Garamond" w:cs="Times New Roman"/>
        </w:rPr>
        <w:t xml:space="preserve"> juga </w:t>
      </w:r>
      <w:proofErr w:type="spellStart"/>
      <w:r w:rsidR="00D604BF" w:rsidRPr="00D604BF">
        <w:rPr>
          <w:rFonts w:ascii="Garamond" w:hAnsi="Garamond" w:cs="Times New Roman"/>
        </w:rPr>
        <w:t>cocok</w:t>
      </w:r>
      <w:proofErr w:type="spellEnd"/>
      <w:r>
        <w:rPr>
          <w:rFonts w:ascii="Garamond" w:hAnsi="Garamond" w:cs="Times New Roman"/>
        </w:rPr>
        <w:t xml:space="preserve"> </w:t>
      </w:r>
      <w:proofErr w:type="spellStart"/>
      <w:r w:rsidR="00D604BF" w:rsidRPr="00D604BF">
        <w:rPr>
          <w:rFonts w:ascii="Garamond" w:hAnsi="Garamond" w:cs="Times New Roman"/>
        </w:rPr>
        <w:t>mengajarkan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komponen</w:t>
      </w:r>
      <w:proofErr w:type="spellEnd"/>
      <w:r w:rsidR="00D604BF" w:rsidRPr="00D604BF">
        <w:rPr>
          <w:rFonts w:ascii="Garamond" w:hAnsi="Garamond" w:cs="Times New Roman"/>
        </w:rPr>
        <w:t xml:space="preserve"> – </w:t>
      </w:r>
      <w:proofErr w:type="spellStart"/>
      <w:r w:rsidR="00D604BF" w:rsidRPr="00D604BF">
        <w:rPr>
          <w:rFonts w:ascii="Garamond" w:hAnsi="Garamond" w:cs="Times New Roman"/>
        </w:rPr>
        <w:t>komponen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keterampilan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mata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pelajaran</w:t>
      </w:r>
      <w:proofErr w:type="spellEnd"/>
      <w:r w:rsidR="00D604BF" w:rsidRPr="00D604BF">
        <w:rPr>
          <w:rFonts w:ascii="Garamond" w:hAnsi="Garamond" w:cs="Times New Roman"/>
        </w:rPr>
        <w:t xml:space="preserve"> yang</w:t>
      </w:r>
      <w:r>
        <w:rPr>
          <w:rFonts w:ascii="Garamond" w:hAnsi="Garamond" w:cs="Times New Roman"/>
        </w:rPr>
        <w:t xml:space="preserve"> </w:t>
      </w:r>
      <w:proofErr w:type="spellStart"/>
      <w:r w:rsidR="00D604BF" w:rsidRPr="00D604BF">
        <w:rPr>
          <w:rFonts w:ascii="Garamond" w:hAnsi="Garamond" w:cs="Times New Roman"/>
        </w:rPr>
        <w:t>lebih</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berorientasi</w:t>
      </w:r>
      <w:proofErr w:type="spellEnd"/>
      <w:r w:rsidR="00D604BF" w:rsidRPr="00D604BF">
        <w:rPr>
          <w:rFonts w:ascii="Garamond" w:hAnsi="Garamond" w:cs="Times New Roman"/>
        </w:rPr>
        <w:t xml:space="preserve"> pada </w:t>
      </w:r>
      <w:proofErr w:type="spellStart"/>
      <w:r w:rsidR="00D604BF" w:rsidRPr="00D604BF">
        <w:rPr>
          <w:rFonts w:ascii="Garamond" w:hAnsi="Garamond" w:cs="Times New Roman"/>
        </w:rPr>
        <w:t>informasi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seperti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sejarah</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sains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Apabila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informasi</w:t>
      </w:r>
      <w:proofErr w:type="spellEnd"/>
      <w:r>
        <w:rPr>
          <w:rFonts w:ascii="Garamond" w:hAnsi="Garamond" w:cs="Times New Roman"/>
        </w:rPr>
        <w:t xml:space="preserve"> </w:t>
      </w:r>
      <w:proofErr w:type="spellStart"/>
      <w:r w:rsidR="00D604BF" w:rsidRPr="00D604BF">
        <w:rPr>
          <w:rFonts w:ascii="Garamond" w:hAnsi="Garamond" w:cs="Times New Roman"/>
        </w:rPr>
        <w:t>atau</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keterampilan</w:t>
      </w:r>
      <w:proofErr w:type="spellEnd"/>
      <w:r w:rsidR="00D604BF" w:rsidRPr="00D604BF">
        <w:rPr>
          <w:rFonts w:ascii="Garamond" w:hAnsi="Garamond" w:cs="Times New Roman"/>
        </w:rPr>
        <w:t xml:space="preserve"> yang </w:t>
      </w:r>
      <w:proofErr w:type="spellStart"/>
      <w:r w:rsidR="00D604BF" w:rsidRPr="00D604BF">
        <w:rPr>
          <w:rFonts w:ascii="Garamond" w:hAnsi="Garamond" w:cs="Times New Roman"/>
        </w:rPr>
        <w:t>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diajarka</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terstuktur</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baik</w:t>
      </w:r>
      <w:proofErr w:type="spellEnd"/>
      <w:r w:rsidR="00D604BF" w:rsidRPr="00D604BF">
        <w:rPr>
          <w:rFonts w:ascii="Garamond" w:hAnsi="Garamond" w:cs="Times New Roman"/>
        </w:rPr>
        <w:t xml:space="preserve"> dan </w:t>
      </w:r>
      <w:proofErr w:type="spellStart"/>
      <w:r w:rsidR="00D604BF" w:rsidRPr="00D604BF">
        <w:rPr>
          <w:rFonts w:ascii="Garamond" w:hAnsi="Garamond" w:cs="Times New Roman"/>
        </w:rPr>
        <w:t>dapat</w:t>
      </w:r>
      <w:proofErr w:type="spellEnd"/>
      <w:r>
        <w:rPr>
          <w:rFonts w:ascii="Garamond" w:hAnsi="Garamond" w:cs="Times New Roman"/>
        </w:rPr>
        <w:t xml:space="preserve"> </w:t>
      </w:r>
      <w:proofErr w:type="spellStart"/>
      <w:r w:rsidR="00D604BF" w:rsidRPr="00D604BF">
        <w:rPr>
          <w:rFonts w:ascii="Garamond" w:hAnsi="Garamond" w:cs="Times New Roman"/>
        </w:rPr>
        <w:t>diajarkan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selangkah</w:t>
      </w:r>
      <w:proofErr w:type="spellEnd"/>
      <w:r w:rsidR="00D604BF" w:rsidRPr="00D604BF">
        <w:rPr>
          <w:rFonts w:ascii="Garamond" w:hAnsi="Garamond" w:cs="Times New Roman"/>
        </w:rPr>
        <w:t xml:space="preserve"> demi </w:t>
      </w:r>
      <w:proofErr w:type="spellStart"/>
      <w:r w:rsidR="00D604BF" w:rsidRPr="00D604BF">
        <w:rPr>
          <w:rFonts w:ascii="Garamond" w:hAnsi="Garamond" w:cs="Times New Roman"/>
        </w:rPr>
        <w:t>selangkah</w:t>
      </w:r>
      <w:proofErr w:type="spellEnd"/>
      <w:r w:rsidR="00D604BF" w:rsidRPr="00D604BF">
        <w:rPr>
          <w:rFonts w:ascii="Garamond" w:hAnsi="Garamond" w:cs="Times New Roman"/>
        </w:rPr>
        <w:t xml:space="preserve">, model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langsung</w:t>
      </w:r>
      <w:proofErr w:type="spellEnd"/>
      <w:r w:rsidR="00D604BF" w:rsidRPr="00D604BF">
        <w:rPr>
          <w:rFonts w:ascii="Garamond" w:hAnsi="Garamond" w:cs="Times New Roman"/>
        </w:rPr>
        <w:t xml:space="preserve"> (Direct</w:t>
      </w:r>
      <w:r>
        <w:rPr>
          <w:rFonts w:ascii="Garamond" w:hAnsi="Garamond" w:cs="Times New Roman"/>
        </w:rPr>
        <w:t xml:space="preserve"> </w:t>
      </w:r>
      <w:proofErr w:type="spellStart"/>
      <w:proofErr w:type="gramStart"/>
      <w:r w:rsidR="00D604BF" w:rsidRPr="00D604BF">
        <w:rPr>
          <w:rFonts w:ascii="Garamond" w:hAnsi="Garamond" w:cs="Times New Roman"/>
        </w:rPr>
        <w:t>Intruction</w:t>
      </w:r>
      <w:proofErr w:type="spellEnd"/>
      <w:r w:rsidR="00D604BF" w:rsidRPr="00D604BF">
        <w:rPr>
          <w:rFonts w:ascii="Garamond" w:hAnsi="Garamond" w:cs="Times New Roman"/>
        </w:rPr>
        <w:t xml:space="preserve"> )</w:t>
      </w:r>
      <w:proofErr w:type="gramEnd"/>
      <w:r w:rsidR="00D604BF" w:rsidRPr="00D604BF">
        <w:rPr>
          <w:rFonts w:ascii="Garamond" w:hAnsi="Garamond" w:cs="Times New Roman"/>
        </w:rPr>
        <w:t xml:space="preserve"> sangat </w:t>
      </w:r>
      <w:proofErr w:type="spellStart"/>
      <w:r w:rsidR="00D604BF" w:rsidRPr="00D604BF">
        <w:rPr>
          <w:rFonts w:ascii="Garamond" w:hAnsi="Garamond" w:cs="Times New Roman"/>
        </w:rPr>
        <w:t>cocok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untuk</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digunakan</w:t>
      </w:r>
      <w:proofErr w:type="spellEnd"/>
      <w:r w:rsidR="00D604BF" w:rsidRPr="00D604BF">
        <w:rPr>
          <w:rFonts w:ascii="Garamond" w:hAnsi="Garamond" w:cs="Times New Roman"/>
        </w:rPr>
        <w:t>.</w:t>
      </w:r>
      <w:r>
        <w:rPr>
          <w:rFonts w:ascii="Garamond" w:hAnsi="Garamond" w:cs="Times New Roman"/>
        </w:rPr>
        <w:t xml:space="preserve"> </w:t>
      </w:r>
      <w:r w:rsidR="00D604BF" w:rsidRPr="00D604BF">
        <w:rPr>
          <w:rFonts w:ascii="Garamond" w:hAnsi="Garamond" w:cs="Times New Roman"/>
        </w:rPr>
        <w:t xml:space="preserve">Solusi </w:t>
      </w:r>
      <w:proofErr w:type="spellStart"/>
      <w:r w:rsidR="00D604BF" w:rsidRPr="00D604BF">
        <w:rPr>
          <w:rFonts w:ascii="Garamond" w:hAnsi="Garamond" w:cs="Times New Roman"/>
        </w:rPr>
        <w:t>dari</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permasalahan</w:t>
      </w:r>
      <w:proofErr w:type="spellEnd"/>
      <w:r>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di </w:t>
      </w:r>
      <w:proofErr w:type="spellStart"/>
      <w:r w:rsidR="00D604BF" w:rsidRPr="00D604BF">
        <w:rPr>
          <w:rFonts w:ascii="Garamond" w:hAnsi="Garamond" w:cs="Times New Roman"/>
        </w:rPr>
        <w:t>atas</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dapat</w:t>
      </w:r>
      <w:proofErr w:type="spellEnd"/>
      <w:r w:rsidR="00D604BF" w:rsidRPr="00D604BF">
        <w:rPr>
          <w:rFonts w:ascii="Garamond" w:hAnsi="Garamond" w:cs="Times New Roman"/>
        </w:rPr>
        <w:t xml:space="preserve"> di </w:t>
      </w:r>
      <w:proofErr w:type="spellStart"/>
      <w:r w:rsidR="00D604BF" w:rsidRPr="00D604BF">
        <w:rPr>
          <w:rFonts w:ascii="Garamond" w:hAnsi="Garamond" w:cs="Times New Roman"/>
        </w:rPr>
        <w:t>gunakan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inovasi</w:t>
      </w:r>
      <w:proofErr w:type="spellEnd"/>
      <w:r>
        <w:rPr>
          <w:rFonts w:ascii="Garamond" w:hAnsi="Garamond" w:cs="Times New Roman"/>
        </w:rPr>
        <w:t xml:space="preserve"> </w:t>
      </w:r>
      <w:proofErr w:type="spellStart"/>
      <w:r w:rsidR="00D604BF" w:rsidRPr="00D604BF">
        <w:rPr>
          <w:rFonts w:ascii="Garamond" w:hAnsi="Garamond" w:cs="Times New Roman"/>
        </w:rPr>
        <w:t>pembelajaran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dengan</w:t>
      </w:r>
      <w:proofErr w:type="spellEnd"/>
      <w:r w:rsidR="00D604BF" w:rsidRPr="00D604BF">
        <w:rPr>
          <w:rFonts w:ascii="Garamond" w:hAnsi="Garamond" w:cs="Times New Roman"/>
        </w:rPr>
        <w:t xml:space="preserve"> </w:t>
      </w:r>
      <w:proofErr w:type="spellStart"/>
      <w:r w:rsidR="00D604BF" w:rsidRPr="00D604BF">
        <w:rPr>
          <w:rFonts w:ascii="Garamond" w:hAnsi="Garamond" w:cs="Times New Roman"/>
        </w:rPr>
        <w:t>menerapkan</w:t>
      </w:r>
      <w:proofErr w:type="spellEnd"/>
      <w:r w:rsidR="00D604BF" w:rsidRPr="00D604BF">
        <w:rPr>
          <w:rFonts w:ascii="Garamond" w:hAnsi="Garamond" w:cs="Times New Roman"/>
        </w:rPr>
        <w:t xml:space="preserve"> model</w:t>
      </w:r>
      <w:r>
        <w:rPr>
          <w:rFonts w:ascii="Garamond" w:hAnsi="Garamond" w:cs="Times New Roman"/>
        </w:rPr>
        <w:t xml:space="preserve"> Direct </w:t>
      </w:r>
      <w:proofErr w:type="spellStart"/>
      <w:r>
        <w:rPr>
          <w:rFonts w:ascii="Garamond" w:hAnsi="Garamond" w:cs="Times New Roman"/>
        </w:rPr>
        <w:t>Intruction</w:t>
      </w:r>
      <w:proofErr w:type="spellEnd"/>
      <w:r>
        <w:rPr>
          <w:rFonts w:ascii="Garamond" w:hAnsi="Garamond" w:cs="Times New Roman"/>
        </w:rPr>
        <w:t>.</w:t>
      </w:r>
    </w:p>
    <w:p w14:paraId="20F44701" w14:textId="77777777" w:rsidR="00911036" w:rsidRDefault="00911036" w:rsidP="00911036">
      <w:pPr>
        <w:tabs>
          <w:tab w:val="left" w:pos="709"/>
          <w:tab w:val="left" w:pos="993"/>
          <w:tab w:val="left" w:pos="1134"/>
        </w:tabs>
        <w:spacing w:after="0" w:line="240" w:lineRule="auto"/>
        <w:ind w:left="425"/>
        <w:jc w:val="both"/>
        <w:rPr>
          <w:rFonts w:ascii="Garamond" w:hAnsi="Garamond" w:cs="Times New Roman"/>
        </w:rPr>
      </w:pPr>
    </w:p>
    <w:p w14:paraId="6AC9C414" w14:textId="04EC95C6" w:rsidR="000D6101" w:rsidRPr="00911036" w:rsidRDefault="000D6101" w:rsidP="00911036">
      <w:pPr>
        <w:tabs>
          <w:tab w:val="left" w:pos="709"/>
          <w:tab w:val="left" w:pos="993"/>
          <w:tab w:val="left" w:pos="1134"/>
        </w:tabs>
        <w:spacing w:after="0" w:line="240" w:lineRule="auto"/>
        <w:ind w:left="425"/>
        <w:jc w:val="both"/>
        <w:rPr>
          <w:rFonts w:ascii="Garamond" w:hAnsi="Garamond" w:cs="Times New Roman"/>
        </w:rPr>
      </w:pPr>
      <w:r w:rsidRPr="000D6101">
        <w:rPr>
          <w:rFonts w:ascii="Garamond" w:hAnsi="Garamond" w:cs="Times New Roman"/>
        </w:rPr>
        <w:tab/>
      </w:r>
      <w:r w:rsidRPr="000D6101">
        <w:rPr>
          <w:rFonts w:ascii="Garamond" w:hAnsi="Garamond" w:cs="Times New Roman"/>
        </w:rPr>
        <w:tab/>
        <w:t xml:space="preserve"> </w:t>
      </w:r>
      <w:proofErr w:type="spellStart"/>
      <w:r w:rsidRPr="000D6101">
        <w:rPr>
          <w:rFonts w:ascii="Garamond" w:hAnsi="Garamond" w:cs="Times New Roman"/>
        </w:rPr>
        <w:t>Berdasarkan</w:t>
      </w:r>
      <w:proofErr w:type="spellEnd"/>
      <w:r w:rsidRPr="000D6101">
        <w:rPr>
          <w:rFonts w:ascii="Garamond" w:hAnsi="Garamond" w:cs="Times New Roman"/>
        </w:rPr>
        <w:t xml:space="preserve"> </w:t>
      </w:r>
      <w:proofErr w:type="spellStart"/>
      <w:r w:rsidRPr="000D6101">
        <w:rPr>
          <w:rFonts w:ascii="Garamond" w:hAnsi="Garamond" w:cs="Times New Roman"/>
        </w:rPr>
        <w:t>hasil</w:t>
      </w:r>
      <w:proofErr w:type="spellEnd"/>
      <w:r w:rsidRPr="000D6101">
        <w:rPr>
          <w:rFonts w:ascii="Garamond" w:hAnsi="Garamond" w:cs="Times New Roman"/>
        </w:rPr>
        <w:t xml:space="preserve"> </w:t>
      </w:r>
      <w:proofErr w:type="spellStart"/>
      <w:r w:rsidRPr="000D6101">
        <w:rPr>
          <w:rFonts w:ascii="Garamond" w:hAnsi="Garamond" w:cs="Times New Roman"/>
        </w:rPr>
        <w:t>wawancara</w:t>
      </w:r>
      <w:proofErr w:type="spellEnd"/>
      <w:r w:rsidRPr="000D6101">
        <w:rPr>
          <w:rFonts w:ascii="Garamond" w:hAnsi="Garamond" w:cs="Times New Roman"/>
        </w:rPr>
        <w:t xml:space="preserve"> </w:t>
      </w:r>
      <w:proofErr w:type="spellStart"/>
      <w:r w:rsidRPr="000D6101">
        <w:rPr>
          <w:rFonts w:ascii="Garamond" w:hAnsi="Garamond" w:cs="Times New Roman"/>
        </w:rPr>
        <w:t>dengan</w:t>
      </w:r>
      <w:proofErr w:type="spellEnd"/>
      <w:r w:rsidRPr="000D6101">
        <w:rPr>
          <w:rFonts w:ascii="Garamond" w:hAnsi="Garamond" w:cs="Times New Roman"/>
        </w:rPr>
        <w:t xml:space="preserve"> </w:t>
      </w:r>
      <w:proofErr w:type="spellStart"/>
      <w:r w:rsidRPr="000D6101">
        <w:rPr>
          <w:rFonts w:ascii="Garamond" w:hAnsi="Garamond" w:cs="Times New Roman"/>
        </w:rPr>
        <w:t>kepala</w:t>
      </w:r>
      <w:proofErr w:type="spellEnd"/>
      <w:r w:rsidRPr="000D6101">
        <w:rPr>
          <w:rFonts w:ascii="Garamond" w:hAnsi="Garamond" w:cs="Times New Roman"/>
        </w:rPr>
        <w:t xml:space="preserve"> </w:t>
      </w:r>
      <w:proofErr w:type="spellStart"/>
      <w:r w:rsidRPr="000D6101">
        <w:rPr>
          <w:rFonts w:ascii="Garamond" w:hAnsi="Garamond" w:cs="Times New Roman"/>
        </w:rPr>
        <w:t>sekolah</w:t>
      </w:r>
      <w:proofErr w:type="spellEnd"/>
      <w:r w:rsidRPr="000D6101">
        <w:rPr>
          <w:rFonts w:ascii="Garamond" w:hAnsi="Garamond" w:cs="Times New Roman"/>
        </w:rPr>
        <w:t xml:space="preserve"> dan </w:t>
      </w:r>
      <w:proofErr w:type="spellStart"/>
      <w:r w:rsidRPr="000D6101">
        <w:rPr>
          <w:rFonts w:ascii="Garamond" w:hAnsi="Garamond" w:cs="Times New Roman"/>
        </w:rPr>
        <w:t>teman</w:t>
      </w:r>
      <w:proofErr w:type="spellEnd"/>
      <w:r w:rsidRPr="000D6101">
        <w:rPr>
          <w:rFonts w:ascii="Garamond" w:hAnsi="Garamond" w:cs="Times New Roman"/>
        </w:rPr>
        <w:t xml:space="preserve"> </w:t>
      </w:r>
      <w:proofErr w:type="spellStart"/>
      <w:r w:rsidRPr="000D6101">
        <w:rPr>
          <w:rFonts w:ascii="Garamond" w:hAnsi="Garamond" w:cs="Times New Roman"/>
        </w:rPr>
        <w:t>sejawat</w:t>
      </w:r>
      <w:proofErr w:type="spellEnd"/>
      <w:r w:rsidRPr="000D6101">
        <w:rPr>
          <w:rFonts w:ascii="Garamond" w:hAnsi="Garamond" w:cs="Times New Roman"/>
        </w:rPr>
        <w:t xml:space="preserve"> </w:t>
      </w:r>
      <w:proofErr w:type="spellStart"/>
      <w:r w:rsidRPr="000D6101">
        <w:rPr>
          <w:rFonts w:ascii="Garamond" w:hAnsi="Garamond" w:cs="Times New Roman"/>
        </w:rPr>
        <w:t>teridentifikasi</w:t>
      </w:r>
      <w:proofErr w:type="spellEnd"/>
      <w:r w:rsidRPr="000D6101">
        <w:rPr>
          <w:rFonts w:ascii="Garamond" w:hAnsi="Garamond" w:cs="Times New Roman"/>
        </w:rPr>
        <w:t xml:space="preserve"> </w:t>
      </w:r>
      <w:proofErr w:type="spellStart"/>
      <w:r w:rsidRPr="000D6101">
        <w:rPr>
          <w:rFonts w:ascii="Garamond" w:hAnsi="Garamond" w:cs="Times New Roman"/>
        </w:rPr>
        <w:t>bahwa</w:t>
      </w:r>
      <w:proofErr w:type="spellEnd"/>
      <w:r w:rsidRPr="000D6101">
        <w:rPr>
          <w:rFonts w:ascii="Garamond" w:hAnsi="Garamond" w:cs="Times New Roman"/>
        </w:rPr>
        <w:t xml:space="preserve"> </w:t>
      </w:r>
      <w:proofErr w:type="spellStart"/>
      <w:r w:rsidRPr="000D6101">
        <w:rPr>
          <w:rFonts w:ascii="Garamond" w:hAnsi="Garamond" w:cs="Times New Roman"/>
        </w:rPr>
        <w:t>penyebab</w:t>
      </w:r>
      <w:proofErr w:type="spellEnd"/>
      <w:r w:rsidRPr="000D6101">
        <w:rPr>
          <w:rFonts w:ascii="Garamond" w:hAnsi="Garamond" w:cs="Times New Roman"/>
        </w:rPr>
        <w:t xml:space="preserve"> </w:t>
      </w:r>
      <w:proofErr w:type="spellStart"/>
      <w:r w:rsidRPr="000D6101">
        <w:rPr>
          <w:rFonts w:ascii="Garamond" w:hAnsi="Garamond" w:cs="Times New Roman"/>
        </w:rPr>
        <w:t>rendahnya</w:t>
      </w:r>
      <w:proofErr w:type="spellEnd"/>
      <w:r w:rsidRPr="000D6101">
        <w:rPr>
          <w:rFonts w:ascii="Garamond" w:hAnsi="Garamond" w:cs="Times New Roman"/>
        </w:rPr>
        <w:t xml:space="preserve"> </w:t>
      </w:r>
      <w:proofErr w:type="spellStart"/>
      <w:r w:rsidRPr="000D6101">
        <w:rPr>
          <w:rFonts w:ascii="Garamond" w:hAnsi="Garamond" w:cs="Times New Roman"/>
        </w:rPr>
        <w:t>kemampuan</w:t>
      </w:r>
      <w:proofErr w:type="spellEnd"/>
      <w:r w:rsidRPr="000D6101">
        <w:rPr>
          <w:rFonts w:ascii="Garamond" w:hAnsi="Garamond" w:cs="Times New Roman"/>
        </w:rPr>
        <w:t xml:space="preserve"> </w:t>
      </w:r>
      <w:proofErr w:type="spellStart"/>
      <w:r w:rsidRPr="000D6101">
        <w:rPr>
          <w:rFonts w:ascii="Garamond" w:hAnsi="Garamond" w:cs="Times New Roman"/>
        </w:rPr>
        <w:t>minat</w:t>
      </w:r>
      <w:proofErr w:type="spellEnd"/>
      <w:r w:rsidRPr="000D6101">
        <w:rPr>
          <w:rFonts w:ascii="Garamond" w:hAnsi="Garamond" w:cs="Times New Roman"/>
        </w:rPr>
        <w:t xml:space="preserve"> </w:t>
      </w:r>
      <w:proofErr w:type="spellStart"/>
      <w:r w:rsidRPr="000D6101">
        <w:rPr>
          <w:rFonts w:ascii="Garamond" w:hAnsi="Garamond" w:cs="Times New Roman"/>
        </w:rPr>
        <w:t>baca</w:t>
      </w:r>
      <w:proofErr w:type="spellEnd"/>
      <w:r w:rsidRPr="000D6101">
        <w:rPr>
          <w:rFonts w:ascii="Garamond" w:hAnsi="Garamond" w:cs="Times New Roman"/>
        </w:rPr>
        <w:t xml:space="preserve"> </w:t>
      </w:r>
      <w:proofErr w:type="spellStart"/>
      <w:r w:rsidRPr="000D6101">
        <w:rPr>
          <w:rFonts w:ascii="Garamond" w:hAnsi="Garamond" w:cs="Times New Roman"/>
        </w:rPr>
        <w:t>siswa</w:t>
      </w:r>
      <w:proofErr w:type="spellEnd"/>
      <w:r w:rsidRPr="000D6101">
        <w:rPr>
          <w:rFonts w:ascii="Garamond" w:hAnsi="Garamond" w:cs="Times New Roman"/>
        </w:rPr>
        <w:t xml:space="preserve"> </w:t>
      </w:r>
      <w:proofErr w:type="spellStart"/>
      <w:r w:rsidRPr="000D6101">
        <w:rPr>
          <w:rFonts w:ascii="Garamond" w:hAnsi="Garamond" w:cs="Times New Roman"/>
        </w:rPr>
        <w:t>dalam</w:t>
      </w:r>
      <w:proofErr w:type="spellEnd"/>
      <w:r w:rsidRPr="000D6101">
        <w:rPr>
          <w:rFonts w:ascii="Garamond" w:hAnsi="Garamond" w:cs="Times New Roman"/>
        </w:rPr>
        <w:t xml:space="preserve"> </w:t>
      </w:r>
      <w:proofErr w:type="spellStart"/>
      <w:r w:rsidRPr="000D6101">
        <w:rPr>
          <w:rFonts w:ascii="Garamond" w:hAnsi="Garamond" w:cs="Times New Roman"/>
        </w:rPr>
        <w:t>menyelesaikan</w:t>
      </w:r>
      <w:proofErr w:type="spellEnd"/>
      <w:r w:rsidRPr="000D6101">
        <w:rPr>
          <w:rFonts w:ascii="Garamond" w:hAnsi="Garamond" w:cs="Times New Roman"/>
        </w:rPr>
        <w:t xml:space="preserve"> </w:t>
      </w:r>
      <w:proofErr w:type="spellStart"/>
      <w:r w:rsidRPr="000D6101">
        <w:rPr>
          <w:rFonts w:ascii="Garamond" w:hAnsi="Garamond" w:cs="Times New Roman"/>
        </w:rPr>
        <w:t>tugas</w:t>
      </w:r>
      <w:proofErr w:type="spellEnd"/>
      <w:r w:rsidRPr="000D6101">
        <w:rPr>
          <w:rFonts w:ascii="Garamond" w:hAnsi="Garamond" w:cs="Times New Roman"/>
        </w:rPr>
        <w:t xml:space="preserve"> Bahasa Indonesia di </w:t>
      </w:r>
      <w:proofErr w:type="spellStart"/>
      <w:r w:rsidRPr="000D6101">
        <w:rPr>
          <w:rFonts w:ascii="Garamond" w:hAnsi="Garamond" w:cs="Times New Roman"/>
        </w:rPr>
        <w:t>kelas</w:t>
      </w:r>
      <w:proofErr w:type="spellEnd"/>
      <w:r w:rsidRPr="000D6101">
        <w:rPr>
          <w:rFonts w:ascii="Garamond" w:hAnsi="Garamond" w:cs="Times New Roman"/>
        </w:rPr>
        <w:t xml:space="preserve"> 3 </w:t>
      </w:r>
      <w:proofErr w:type="spellStart"/>
      <w:r w:rsidRPr="000D6101">
        <w:rPr>
          <w:rFonts w:ascii="Garamond" w:hAnsi="Garamond" w:cs="Times New Roman"/>
        </w:rPr>
        <w:t>adalah</w:t>
      </w:r>
      <w:proofErr w:type="spellEnd"/>
      <w:r w:rsidRPr="000D6101">
        <w:rPr>
          <w:rFonts w:ascii="Garamond" w:hAnsi="Garamond" w:cs="Times New Roman"/>
        </w:rPr>
        <w:t xml:space="preserve"> </w:t>
      </w:r>
      <w:proofErr w:type="spellStart"/>
      <w:r w:rsidRPr="000D6101">
        <w:rPr>
          <w:rFonts w:ascii="Garamond" w:hAnsi="Garamond" w:cs="Times New Roman"/>
        </w:rPr>
        <w:t>sebagai</w:t>
      </w:r>
      <w:proofErr w:type="spellEnd"/>
      <w:r w:rsidRPr="000D6101">
        <w:rPr>
          <w:rFonts w:ascii="Garamond" w:hAnsi="Garamond" w:cs="Times New Roman"/>
        </w:rPr>
        <w:t xml:space="preserve"> </w:t>
      </w:r>
      <w:proofErr w:type="spellStart"/>
      <w:r w:rsidRPr="000D6101">
        <w:rPr>
          <w:rFonts w:ascii="Garamond" w:hAnsi="Garamond" w:cs="Times New Roman"/>
        </w:rPr>
        <w:t>berikut</w:t>
      </w:r>
      <w:proofErr w:type="spellEnd"/>
      <w:r w:rsidRPr="000D6101">
        <w:rPr>
          <w:rFonts w:ascii="Garamond" w:hAnsi="Garamond" w:cs="Times New Roman"/>
        </w:rPr>
        <w:t xml:space="preserve"> : 1) Guru </w:t>
      </w:r>
      <w:proofErr w:type="spellStart"/>
      <w:r w:rsidRPr="000D6101">
        <w:rPr>
          <w:rFonts w:ascii="Garamond" w:hAnsi="Garamond" w:cs="Times New Roman"/>
        </w:rPr>
        <w:t>belum</w:t>
      </w:r>
      <w:proofErr w:type="spellEnd"/>
      <w:r w:rsidRPr="000D6101">
        <w:rPr>
          <w:rFonts w:ascii="Garamond" w:hAnsi="Garamond" w:cs="Times New Roman"/>
        </w:rPr>
        <w:t xml:space="preserve"> </w:t>
      </w:r>
      <w:proofErr w:type="spellStart"/>
      <w:r w:rsidRPr="000D6101">
        <w:rPr>
          <w:rFonts w:ascii="Garamond" w:hAnsi="Garamond" w:cs="Times New Roman"/>
        </w:rPr>
        <w:t>menggunakan</w:t>
      </w:r>
      <w:proofErr w:type="spellEnd"/>
      <w:r w:rsidRPr="000D6101">
        <w:rPr>
          <w:rFonts w:ascii="Garamond" w:hAnsi="Garamond" w:cs="Times New Roman"/>
        </w:rPr>
        <w:t xml:space="preserve"> model dan </w:t>
      </w:r>
      <w:proofErr w:type="spellStart"/>
      <w:r w:rsidRPr="000D6101">
        <w:rPr>
          <w:rFonts w:ascii="Garamond" w:hAnsi="Garamond" w:cs="Times New Roman"/>
        </w:rPr>
        <w:t>metode</w:t>
      </w:r>
      <w:proofErr w:type="spellEnd"/>
      <w:r w:rsidRPr="000D6101">
        <w:rPr>
          <w:rFonts w:ascii="Garamond" w:hAnsi="Garamond" w:cs="Times New Roman"/>
        </w:rPr>
        <w:t xml:space="preserve"> yang </w:t>
      </w:r>
      <w:proofErr w:type="spellStart"/>
      <w:r w:rsidRPr="000D6101">
        <w:rPr>
          <w:rFonts w:ascii="Garamond" w:hAnsi="Garamond" w:cs="Times New Roman"/>
        </w:rPr>
        <w:t>inovatif</w:t>
      </w:r>
      <w:proofErr w:type="spellEnd"/>
      <w:r w:rsidRPr="000D6101">
        <w:rPr>
          <w:rFonts w:ascii="Garamond" w:hAnsi="Garamond" w:cs="Times New Roman"/>
        </w:rPr>
        <w:t xml:space="preserve">, 2) Guru </w:t>
      </w:r>
      <w:proofErr w:type="spellStart"/>
      <w:r w:rsidRPr="000D6101">
        <w:rPr>
          <w:rFonts w:ascii="Garamond" w:hAnsi="Garamond" w:cs="Times New Roman"/>
        </w:rPr>
        <w:t>belum</w:t>
      </w:r>
      <w:proofErr w:type="spellEnd"/>
      <w:r w:rsidRPr="000D6101">
        <w:rPr>
          <w:rFonts w:ascii="Garamond" w:hAnsi="Garamond" w:cs="Times New Roman"/>
        </w:rPr>
        <w:t xml:space="preserve"> </w:t>
      </w:r>
      <w:proofErr w:type="spellStart"/>
      <w:r w:rsidRPr="000D6101">
        <w:rPr>
          <w:rFonts w:ascii="Garamond" w:hAnsi="Garamond" w:cs="Times New Roman"/>
        </w:rPr>
        <w:t>menggunakan</w:t>
      </w:r>
      <w:proofErr w:type="spellEnd"/>
      <w:r w:rsidRPr="000D6101">
        <w:rPr>
          <w:rFonts w:ascii="Garamond" w:hAnsi="Garamond" w:cs="Times New Roman"/>
        </w:rPr>
        <w:t xml:space="preserve"> media yang </w:t>
      </w:r>
      <w:proofErr w:type="spellStart"/>
      <w:r w:rsidRPr="000D6101">
        <w:rPr>
          <w:rFonts w:ascii="Garamond" w:hAnsi="Garamond" w:cs="Times New Roman"/>
        </w:rPr>
        <w:t>relevan</w:t>
      </w:r>
      <w:proofErr w:type="spellEnd"/>
      <w:r w:rsidRPr="000D6101">
        <w:rPr>
          <w:rFonts w:ascii="Garamond" w:hAnsi="Garamond" w:cs="Times New Roman"/>
        </w:rPr>
        <w:t xml:space="preserve">, 3) </w:t>
      </w:r>
      <w:proofErr w:type="spellStart"/>
      <w:r w:rsidRPr="000D6101">
        <w:rPr>
          <w:rFonts w:ascii="Garamond" w:hAnsi="Garamond" w:cs="Times New Roman"/>
        </w:rPr>
        <w:t>Siswa</w:t>
      </w:r>
      <w:proofErr w:type="spellEnd"/>
      <w:r w:rsidRPr="000D6101">
        <w:rPr>
          <w:rFonts w:ascii="Garamond" w:hAnsi="Garamond" w:cs="Times New Roman"/>
        </w:rPr>
        <w:t xml:space="preserve"> </w:t>
      </w:r>
      <w:proofErr w:type="spellStart"/>
      <w:r w:rsidRPr="000D6101">
        <w:rPr>
          <w:rFonts w:ascii="Garamond" w:hAnsi="Garamond" w:cs="Times New Roman"/>
        </w:rPr>
        <w:t>merasa</w:t>
      </w:r>
      <w:proofErr w:type="spellEnd"/>
      <w:r w:rsidRPr="000D6101">
        <w:rPr>
          <w:rFonts w:ascii="Garamond" w:hAnsi="Garamond" w:cs="Times New Roman"/>
        </w:rPr>
        <w:t xml:space="preserve"> </w:t>
      </w:r>
      <w:proofErr w:type="spellStart"/>
      <w:r w:rsidRPr="000D6101">
        <w:rPr>
          <w:rFonts w:ascii="Garamond" w:hAnsi="Garamond" w:cs="Times New Roman"/>
        </w:rPr>
        <w:t>kesulitan</w:t>
      </w:r>
      <w:proofErr w:type="spellEnd"/>
      <w:r w:rsidRPr="000D6101">
        <w:rPr>
          <w:rFonts w:ascii="Garamond" w:hAnsi="Garamond" w:cs="Times New Roman"/>
        </w:rPr>
        <w:t xml:space="preserve"> </w:t>
      </w:r>
      <w:proofErr w:type="spellStart"/>
      <w:r w:rsidRPr="000D6101">
        <w:rPr>
          <w:rFonts w:ascii="Garamond" w:hAnsi="Garamond" w:cs="Times New Roman"/>
        </w:rPr>
        <w:t>membaca</w:t>
      </w:r>
      <w:proofErr w:type="spellEnd"/>
      <w:r w:rsidRPr="000D6101">
        <w:rPr>
          <w:rFonts w:ascii="Garamond" w:hAnsi="Garamond" w:cs="Times New Roman"/>
        </w:rPr>
        <w:t xml:space="preserve"> </w:t>
      </w:r>
      <w:proofErr w:type="spellStart"/>
      <w:r w:rsidRPr="000D6101">
        <w:rPr>
          <w:rFonts w:ascii="Garamond" w:hAnsi="Garamond" w:cs="Times New Roman"/>
        </w:rPr>
        <w:t>dalam</w:t>
      </w:r>
      <w:proofErr w:type="spellEnd"/>
      <w:r w:rsidRPr="000D6101">
        <w:rPr>
          <w:rFonts w:ascii="Garamond" w:hAnsi="Garamond" w:cs="Times New Roman"/>
        </w:rPr>
        <w:t xml:space="preserve"> </w:t>
      </w:r>
      <w:proofErr w:type="spellStart"/>
      <w:r w:rsidRPr="000D6101">
        <w:rPr>
          <w:rFonts w:ascii="Garamond" w:hAnsi="Garamond" w:cs="Times New Roman"/>
        </w:rPr>
        <w:t>menyelesaikan</w:t>
      </w:r>
      <w:proofErr w:type="spellEnd"/>
      <w:r w:rsidRPr="000D6101">
        <w:rPr>
          <w:rFonts w:ascii="Garamond" w:hAnsi="Garamond" w:cs="Times New Roman"/>
        </w:rPr>
        <w:t xml:space="preserve"> </w:t>
      </w:r>
      <w:proofErr w:type="spellStart"/>
      <w:r w:rsidRPr="000D6101">
        <w:rPr>
          <w:rFonts w:ascii="Garamond" w:hAnsi="Garamond" w:cs="Times New Roman"/>
        </w:rPr>
        <w:t>tugas</w:t>
      </w:r>
      <w:proofErr w:type="spellEnd"/>
      <w:r w:rsidRPr="000D6101">
        <w:rPr>
          <w:rFonts w:ascii="Garamond" w:hAnsi="Garamond" w:cs="Times New Roman"/>
        </w:rPr>
        <w:t xml:space="preserve"> yang </w:t>
      </w:r>
      <w:proofErr w:type="spellStart"/>
      <w:r w:rsidRPr="000D6101">
        <w:rPr>
          <w:rFonts w:ascii="Garamond" w:hAnsi="Garamond" w:cs="Times New Roman"/>
        </w:rPr>
        <w:t>diberikan</w:t>
      </w:r>
      <w:proofErr w:type="spellEnd"/>
      <w:r w:rsidRPr="000D6101">
        <w:rPr>
          <w:rFonts w:ascii="Garamond" w:hAnsi="Garamond" w:cs="Times New Roman"/>
        </w:rPr>
        <w:t xml:space="preserve"> guru, 4 )</w:t>
      </w:r>
      <w:proofErr w:type="spellStart"/>
      <w:r w:rsidRPr="000D6101">
        <w:rPr>
          <w:rFonts w:ascii="Garamond" w:hAnsi="Garamond" w:cs="Times New Roman"/>
        </w:rPr>
        <w:t>Siswa</w:t>
      </w:r>
      <w:proofErr w:type="spellEnd"/>
      <w:r w:rsidRPr="000D6101">
        <w:rPr>
          <w:rFonts w:ascii="Garamond" w:hAnsi="Garamond" w:cs="Times New Roman"/>
        </w:rPr>
        <w:t xml:space="preserve"> </w:t>
      </w:r>
      <w:proofErr w:type="spellStart"/>
      <w:r w:rsidRPr="000D6101">
        <w:rPr>
          <w:rFonts w:ascii="Garamond" w:hAnsi="Garamond" w:cs="Times New Roman"/>
        </w:rPr>
        <w:t>merasa</w:t>
      </w:r>
      <w:proofErr w:type="spellEnd"/>
      <w:r w:rsidRPr="000D6101">
        <w:rPr>
          <w:rFonts w:ascii="Garamond" w:hAnsi="Garamond" w:cs="Times New Roman"/>
        </w:rPr>
        <w:t xml:space="preserve"> </w:t>
      </w:r>
      <w:proofErr w:type="spellStart"/>
      <w:r w:rsidRPr="000D6101">
        <w:rPr>
          <w:rFonts w:ascii="Garamond" w:hAnsi="Garamond" w:cs="Times New Roman"/>
        </w:rPr>
        <w:t>kesulitan</w:t>
      </w:r>
      <w:proofErr w:type="spellEnd"/>
      <w:r w:rsidRPr="000D6101">
        <w:rPr>
          <w:rFonts w:ascii="Garamond" w:hAnsi="Garamond" w:cs="Times New Roman"/>
        </w:rPr>
        <w:t xml:space="preserve"> </w:t>
      </w:r>
      <w:proofErr w:type="spellStart"/>
      <w:r w:rsidRPr="000D6101">
        <w:rPr>
          <w:rFonts w:ascii="Garamond" w:hAnsi="Garamond" w:cs="Times New Roman"/>
        </w:rPr>
        <w:t>memahami</w:t>
      </w:r>
      <w:proofErr w:type="spellEnd"/>
      <w:r w:rsidRPr="000D6101">
        <w:rPr>
          <w:rFonts w:ascii="Garamond" w:hAnsi="Garamond" w:cs="Times New Roman"/>
        </w:rPr>
        <w:t xml:space="preserve"> </w:t>
      </w:r>
      <w:proofErr w:type="spellStart"/>
      <w:r w:rsidRPr="000D6101">
        <w:rPr>
          <w:rFonts w:ascii="Garamond" w:hAnsi="Garamond" w:cs="Times New Roman"/>
        </w:rPr>
        <w:t>maksud</w:t>
      </w:r>
      <w:proofErr w:type="spellEnd"/>
      <w:r w:rsidRPr="000D6101">
        <w:rPr>
          <w:rFonts w:ascii="Garamond" w:hAnsi="Garamond" w:cs="Times New Roman"/>
        </w:rPr>
        <w:t xml:space="preserve"> </w:t>
      </w:r>
      <w:proofErr w:type="spellStart"/>
      <w:r w:rsidRPr="000D6101">
        <w:rPr>
          <w:rFonts w:ascii="Garamond" w:hAnsi="Garamond" w:cs="Times New Roman"/>
        </w:rPr>
        <w:t>soal</w:t>
      </w:r>
      <w:proofErr w:type="spellEnd"/>
      <w:r w:rsidRPr="000D6101">
        <w:rPr>
          <w:rFonts w:ascii="Garamond" w:hAnsi="Garamond" w:cs="Times New Roman"/>
        </w:rPr>
        <w:t>/</w:t>
      </w:r>
      <w:proofErr w:type="spellStart"/>
      <w:r w:rsidRPr="000D6101">
        <w:rPr>
          <w:rFonts w:ascii="Garamond" w:hAnsi="Garamond" w:cs="Times New Roman"/>
        </w:rPr>
        <w:t>tugas</w:t>
      </w:r>
      <w:proofErr w:type="spellEnd"/>
      <w:r w:rsidRPr="000D6101">
        <w:rPr>
          <w:rFonts w:ascii="Garamond" w:hAnsi="Garamond" w:cs="Times New Roman"/>
        </w:rPr>
        <w:t xml:space="preserve"> </w:t>
      </w:r>
      <w:proofErr w:type="spellStart"/>
      <w:r w:rsidRPr="000D6101">
        <w:rPr>
          <w:rFonts w:ascii="Garamond" w:hAnsi="Garamond" w:cs="Times New Roman"/>
        </w:rPr>
        <w:t>disebabkan</w:t>
      </w:r>
      <w:proofErr w:type="spellEnd"/>
      <w:r w:rsidRPr="000D6101">
        <w:rPr>
          <w:rFonts w:ascii="Garamond" w:hAnsi="Garamond" w:cs="Times New Roman"/>
        </w:rPr>
        <w:t xml:space="preserve"> </w:t>
      </w:r>
      <w:proofErr w:type="spellStart"/>
      <w:r w:rsidRPr="000D6101">
        <w:rPr>
          <w:rFonts w:ascii="Garamond" w:hAnsi="Garamond" w:cs="Times New Roman"/>
        </w:rPr>
        <w:lastRenderedPageBreak/>
        <w:t>kurangnya</w:t>
      </w:r>
      <w:proofErr w:type="spellEnd"/>
      <w:r w:rsidRPr="000D6101">
        <w:rPr>
          <w:rFonts w:ascii="Garamond" w:hAnsi="Garamond" w:cs="Times New Roman"/>
        </w:rPr>
        <w:t xml:space="preserve"> </w:t>
      </w:r>
      <w:proofErr w:type="spellStart"/>
      <w:r w:rsidRPr="000D6101">
        <w:rPr>
          <w:rFonts w:ascii="Garamond" w:hAnsi="Garamond" w:cs="Times New Roman"/>
        </w:rPr>
        <w:t>minat</w:t>
      </w:r>
      <w:proofErr w:type="spellEnd"/>
      <w:r w:rsidRPr="000D6101">
        <w:rPr>
          <w:rFonts w:ascii="Garamond" w:hAnsi="Garamond" w:cs="Times New Roman"/>
        </w:rPr>
        <w:t xml:space="preserve"> </w:t>
      </w:r>
      <w:proofErr w:type="spellStart"/>
      <w:r w:rsidRPr="000D6101">
        <w:rPr>
          <w:rFonts w:ascii="Garamond" w:hAnsi="Garamond" w:cs="Times New Roman"/>
        </w:rPr>
        <w:t>baca</w:t>
      </w:r>
      <w:proofErr w:type="spellEnd"/>
      <w:r w:rsidRPr="000D6101">
        <w:rPr>
          <w:rFonts w:ascii="Garamond" w:hAnsi="Garamond" w:cs="Times New Roman"/>
        </w:rPr>
        <w:t xml:space="preserve"> </w:t>
      </w:r>
      <w:proofErr w:type="spellStart"/>
      <w:r w:rsidRPr="000D6101">
        <w:rPr>
          <w:rFonts w:ascii="Garamond" w:hAnsi="Garamond" w:cs="Times New Roman"/>
        </w:rPr>
        <w:t>siswa</w:t>
      </w:r>
      <w:proofErr w:type="spellEnd"/>
      <w:r w:rsidRPr="000D6101">
        <w:rPr>
          <w:rFonts w:ascii="Garamond" w:hAnsi="Garamond" w:cs="Times New Roman"/>
        </w:rPr>
        <w:t xml:space="preserve">, 5) </w:t>
      </w:r>
      <w:proofErr w:type="spellStart"/>
      <w:r w:rsidRPr="000D6101">
        <w:rPr>
          <w:rFonts w:ascii="Garamond" w:hAnsi="Garamond" w:cs="Times New Roman"/>
        </w:rPr>
        <w:t>Siswa</w:t>
      </w:r>
      <w:proofErr w:type="spellEnd"/>
      <w:r w:rsidRPr="000D6101">
        <w:rPr>
          <w:rFonts w:ascii="Garamond" w:hAnsi="Garamond" w:cs="Times New Roman"/>
        </w:rPr>
        <w:t xml:space="preserve"> </w:t>
      </w:r>
      <w:proofErr w:type="spellStart"/>
      <w:r w:rsidRPr="000D6101">
        <w:rPr>
          <w:rFonts w:ascii="Garamond" w:hAnsi="Garamond" w:cs="Times New Roman"/>
        </w:rPr>
        <w:t>kurang</w:t>
      </w:r>
      <w:proofErr w:type="spellEnd"/>
      <w:r w:rsidRPr="000D6101">
        <w:rPr>
          <w:rFonts w:ascii="Garamond" w:hAnsi="Garamond" w:cs="Times New Roman"/>
        </w:rPr>
        <w:t xml:space="preserve"> </w:t>
      </w:r>
      <w:proofErr w:type="spellStart"/>
      <w:r w:rsidRPr="000D6101">
        <w:rPr>
          <w:rFonts w:ascii="Garamond" w:hAnsi="Garamond" w:cs="Times New Roman"/>
        </w:rPr>
        <w:t>memahami</w:t>
      </w:r>
      <w:proofErr w:type="spellEnd"/>
      <w:r w:rsidRPr="000D6101">
        <w:rPr>
          <w:rFonts w:ascii="Garamond" w:hAnsi="Garamond" w:cs="Times New Roman"/>
        </w:rPr>
        <w:t xml:space="preserve"> </w:t>
      </w:r>
      <w:proofErr w:type="spellStart"/>
      <w:r w:rsidRPr="000D6101">
        <w:rPr>
          <w:rFonts w:ascii="Garamond" w:hAnsi="Garamond" w:cs="Times New Roman"/>
        </w:rPr>
        <w:t>isi</w:t>
      </w:r>
      <w:proofErr w:type="spellEnd"/>
      <w:r w:rsidRPr="000D6101">
        <w:rPr>
          <w:rFonts w:ascii="Garamond" w:hAnsi="Garamond" w:cs="Times New Roman"/>
        </w:rPr>
        <w:t xml:space="preserve"> </w:t>
      </w:r>
      <w:proofErr w:type="spellStart"/>
      <w:r w:rsidRPr="000D6101">
        <w:rPr>
          <w:rFonts w:ascii="Garamond" w:hAnsi="Garamond" w:cs="Times New Roman"/>
        </w:rPr>
        <w:t>bacaan</w:t>
      </w:r>
      <w:proofErr w:type="spellEnd"/>
      <w:r w:rsidRPr="000D6101">
        <w:rPr>
          <w:rFonts w:ascii="Garamond" w:hAnsi="Garamond" w:cs="Times New Roman"/>
        </w:rPr>
        <w:t xml:space="preserve"> yang </w:t>
      </w:r>
      <w:proofErr w:type="spellStart"/>
      <w:r w:rsidRPr="000D6101">
        <w:rPr>
          <w:rFonts w:ascii="Garamond" w:hAnsi="Garamond" w:cs="Times New Roman"/>
        </w:rPr>
        <w:t>disebabkan</w:t>
      </w:r>
      <w:proofErr w:type="spellEnd"/>
      <w:r w:rsidRPr="000D6101">
        <w:rPr>
          <w:rFonts w:ascii="Garamond" w:hAnsi="Garamond" w:cs="Times New Roman"/>
        </w:rPr>
        <w:t xml:space="preserve"> </w:t>
      </w:r>
      <w:proofErr w:type="spellStart"/>
      <w:r w:rsidRPr="000D6101">
        <w:rPr>
          <w:rFonts w:ascii="Garamond" w:hAnsi="Garamond" w:cs="Times New Roman"/>
        </w:rPr>
        <w:t>kurangnya</w:t>
      </w:r>
      <w:proofErr w:type="spellEnd"/>
      <w:r w:rsidRPr="000D6101">
        <w:rPr>
          <w:rFonts w:ascii="Garamond" w:hAnsi="Garamond" w:cs="Times New Roman"/>
        </w:rPr>
        <w:t xml:space="preserve"> </w:t>
      </w:r>
      <w:proofErr w:type="spellStart"/>
      <w:r w:rsidRPr="000D6101">
        <w:rPr>
          <w:rFonts w:ascii="Garamond" w:hAnsi="Garamond" w:cs="Times New Roman"/>
        </w:rPr>
        <w:t>minat</w:t>
      </w:r>
      <w:proofErr w:type="spellEnd"/>
      <w:r w:rsidRPr="000D6101">
        <w:rPr>
          <w:rFonts w:ascii="Garamond" w:hAnsi="Garamond" w:cs="Times New Roman"/>
        </w:rPr>
        <w:t xml:space="preserve"> </w:t>
      </w:r>
      <w:proofErr w:type="spellStart"/>
      <w:r w:rsidRPr="000D6101">
        <w:rPr>
          <w:rFonts w:ascii="Garamond" w:hAnsi="Garamond" w:cs="Times New Roman"/>
        </w:rPr>
        <w:t>membaca</w:t>
      </w:r>
      <w:proofErr w:type="spellEnd"/>
      <w:r w:rsidRPr="000D6101">
        <w:rPr>
          <w:rFonts w:ascii="Garamond" w:hAnsi="Garamond" w:cs="Times New Roman"/>
        </w:rPr>
        <w:t xml:space="preserve"> </w:t>
      </w:r>
      <w:proofErr w:type="spellStart"/>
      <w:r w:rsidRPr="000D6101">
        <w:rPr>
          <w:rFonts w:ascii="Garamond" w:hAnsi="Garamond" w:cs="Times New Roman"/>
        </w:rPr>
        <w:t>siswa</w:t>
      </w:r>
      <w:proofErr w:type="spellEnd"/>
      <w:r w:rsidRPr="000D6101">
        <w:rPr>
          <w:rFonts w:ascii="Garamond" w:hAnsi="Garamond" w:cs="Times New Roman"/>
        </w:rPr>
        <w:t xml:space="preserve">. </w:t>
      </w:r>
    </w:p>
    <w:p w14:paraId="1003630B" w14:textId="66F5F277" w:rsidR="006C5293" w:rsidRPr="00C1704E" w:rsidRDefault="00FD76BB" w:rsidP="0063581E">
      <w:pPr>
        <w:tabs>
          <w:tab w:val="left" w:pos="709"/>
          <w:tab w:val="left" w:pos="993"/>
          <w:tab w:val="left" w:pos="1134"/>
        </w:tabs>
        <w:spacing w:after="0" w:line="240" w:lineRule="auto"/>
        <w:jc w:val="both"/>
        <w:rPr>
          <w:rFonts w:ascii="Times New Roman" w:hAnsi="Times New Roman" w:cs="Times New Roman"/>
        </w:rPr>
      </w:pPr>
      <w:r>
        <w:rPr>
          <w:rFonts w:ascii="Times New Roman" w:hAnsi="Times New Roman" w:cs="Times New Roman"/>
        </w:rPr>
        <w:tab/>
      </w:r>
    </w:p>
    <w:p w14:paraId="4F48794F" w14:textId="6CFB61ED" w:rsidR="009023A5" w:rsidRPr="006E7224" w:rsidRDefault="00B07DAC" w:rsidP="0063581E">
      <w:pPr>
        <w:numPr>
          <w:ilvl w:val="0"/>
          <w:numId w:val="1"/>
        </w:numPr>
        <w:pBdr>
          <w:top w:val="nil"/>
          <w:left w:val="nil"/>
          <w:bottom w:val="nil"/>
          <w:right w:val="nil"/>
          <w:between w:val="nil"/>
        </w:pBdr>
        <w:spacing w:after="0" w:line="240" w:lineRule="auto"/>
        <w:rPr>
          <w:rFonts w:ascii="Garamond" w:eastAsia="Garamond" w:hAnsi="Garamond" w:cs="Garamond"/>
          <w:b/>
          <w:color w:val="000000"/>
        </w:rPr>
      </w:pPr>
      <w:r w:rsidRPr="006E7224">
        <w:rPr>
          <w:rFonts w:ascii="Garamond" w:eastAsia="Garamond" w:hAnsi="Garamond" w:cs="Garamond"/>
          <w:b/>
          <w:color w:val="000000"/>
        </w:rPr>
        <w:t>METODOLOGI</w:t>
      </w:r>
    </w:p>
    <w:p w14:paraId="02E8C580" w14:textId="77777777" w:rsidR="006C5293" w:rsidRPr="006E7224" w:rsidRDefault="006C5293" w:rsidP="0063581E">
      <w:pPr>
        <w:pBdr>
          <w:top w:val="nil"/>
          <w:left w:val="nil"/>
          <w:bottom w:val="nil"/>
          <w:right w:val="nil"/>
          <w:between w:val="nil"/>
        </w:pBdr>
        <w:spacing w:after="0" w:line="240" w:lineRule="auto"/>
        <w:rPr>
          <w:rFonts w:ascii="Garamond" w:eastAsia="Garamond" w:hAnsi="Garamond" w:cs="Garamond"/>
          <w:b/>
          <w:color w:val="000000"/>
        </w:rPr>
      </w:pPr>
    </w:p>
    <w:p w14:paraId="1ABC5C40" w14:textId="2B9EA329" w:rsidR="006B5912" w:rsidRDefault="009C2E62" w:rsidP="0063581E">
      <w:pPr>
        <w:tabs>
          <w:tab w:val="left" w:pos="360"/>
        </w:tabs>
        <w:spacing w:after="0" w:line="240" w:lineRule="auto"/>
        <w:ind w:left="425" w:firstLine="567"/>
        <w:jc w:val="both"/>
        <w:rPr>
          <w:rFonts w:ascii="Garamond" w:hAnsi="Garamond" w:cs="Times New Roman"/>
          <w:iCs/>
        </w:rPr>
      </w:pPr>
      <w:proofErr w:type="spellStart"/>
      <w:r w:rsidRPr="006E7224">
        <w:rPr>
          <w:rFonts w:ascii="Garamond" w:eastAsia="Garamond" w:hAnsi="Garamond" w:cs="Garamond"/>
          <w:color w:val="000000"/>
        </w:rPr>
        <w:t>Penelitian</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ini</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dilakukan</w:t>
      </w:r>
      <w:proofErr w:type="spellEnd"/>
      <w:r w:rsidRPr="006E7224">
        <w:rPr>
          <w:rFonts w:ascii="Garamond" w:eastAsia="Garamond" w:hAnsi="Garamond" w:cs="Garamond"/>
          <w:color w:val="000000"/>
        </w:rPr>
        <w:t xml:space="preserve"> di SDN 0</w:t>
      </w:r>
      <w:r w:rsidR="003F78D5" w:rsidRPr="006E7224">
        <w:rPr>
          <w:rFonts w:ascii="Garamond" w:eastAsia="Garamond" w:hAnsi="Garamond" w:cs="Garamond"/>
          <w:color w:val="000000"/>
        </w:rPr>
        <w:t>0</w:t>
      </w:r>
      <w:r w:rsidR="00C1704E">
        <w:rPr>
          <w:rFonts w:ascii="Garamond" w:eastAsia="Garamond" w:hAnsi="Garamond" w:cs="Garamond"/>
          <w:color w:val="000000"/>
        </w:rPr>
        <w:t xml:space="preserve">8 </w:t>
      </w:r>
      <w:proofErr w:type="spellStart"/>
      <w:r w:rsidR="00C1704E">
        <w:rPr>
          <w:rFonts w:ascii="Garamond" w:eastAsia="Garamond" w:hAnsi="Garamond" w:cs="Garamond"/>
          <w:color w:val="000000"/>
        </w:rPr>
        <w:t>Bandur</w:t>
      </w:r>
      <w:proofErr w:type="spellEnd"/>
      <w:r w:rsidR="00C1704E">
        <w:rPr>
          <w:rFonts w:ascii="Garamond" w:eastAsia="Garamond" w:hAnsi="Garamond" w:cs="Garamond"/>
          <w:color w:val="000000"/>
        </w:rPr>
        <w:t xml:space="preserve"> </w:t>
      </w:r>
      <w:proofErr w:type="spellStart"/>
      <w:r w:rsidR="00C1704E">
        <w:rPr>
          <w:rFonts w:ascii="Garamond" w:eastAsia="Garamond" w:hAnsi="Garamond" w:cs="Garamond"/>
          <w:color w:val="000000"/>
        </w:rPr>
        <w:t>Picak</w:t>
      </w:r>
      <w:proofErr w:type="spellEnd"/>
      <w:r w:rsidR="00EC19DB" w:rsidRPr="006E7224">
        <w:rPr>
          <w:rFonts w:ascii="Garamond" w:eastAsia="Garamond" w:hAnsi="Garamond" w:cs="Garamond"/>
          <w:color w:val="000000"/>
        </w:rPr>
        <w:t xml:space="preserve">. </w:t>
      </w:r>
      <w:r w:rsidR="006B5912" w:rsidRPr="006E7224">
        <w:rPr>
          <w:rFonts w:ascii="Garamond" w:eastAsia="Garamond" w:hAnsi="Garamond" w:cs="Garamond"/>
          <w:color w:val="000000"/>
        </w:rPr>
        <w:t xml:space="preserve">Waktu </w:t>
      </w:r>
      <w:proofErr w:type="spellStart"/>
      <w:r w:rsidR="006B5912" w:rsidRPr="006E7224">
        <w:rPr>
          <w:rFonts w:ascii="Garamond" w:eastAsia="Garamond" w:hAnsi="Garamond" w:cs="Garamond"/>
          <w:color w:val="000000"/>
        </w:rPr>
        <w:t>pelaksanaan</w:t>
      </w:r>
      <w:proofErr w:type="spellEnd"/>
      <w:r w:rsidR="006B5912" w:rsidRPr="006E7224">
        <w:rPr>
          <w:rFonts w:ascii="Garamond" w:eastAsia="Garamond" w:hAnsi="Garamond" w:cs="Garamond"/>
          <w:color w:val="000000"/>
        </w:rPr>
        <w:t xml:space="preserve"> pada </w:t>
      </w:r>
      <w:proofErr w:type="spellStart"/>
      <w:r w:rsidR="006B5912" w:rsidRPr="006E7224">
        <w:rPr>
          <w:rFonts w:ascii="Garamond" w:eastAsia="Garamond" w:hAnsi="Garamond" w:cs="Garamond"/>
          <w:color w:val="000000"/>
        </w:rPr>
        <w:t>tanggal</w:t>
      </w:r>
      <w:proofErr w:type="spellEnd"/>
      <w:r w:rsidR="006B5912" w:rsidRPr="006E7224">
        <w:rPr>
          <w:rFonts w:ascii="Garamond" w:eastAsia="Garamond" w:hAnsi="Garamond" w:cs="Garamond"/>
          <w:color w:val="000000"/>
        </w:rPr>
        <w:t xml:space="preserve"> </w:t>
      </w:r>
      <w:r w:rsidR="006D1B01">
        <w:rPr>
          <w:rFonts w:ascii="Garamond" w:eastAsia="Garamond" w:hAnsi="Garamond" w:cs="Garamond"/>
          <w:color w:val="000000"/>
        </w:rPr>
        <w:t>09</w:t>
      </w:r>
      <w:r w:rsidR="006B5912" w:rsidRPr="006E7224">
        <w:rPr>
          <w:rFonts w:ascii="Garamond" w:eastAsia="Garamond" w:hAnsi="Garamond" w:cs="Garamond"/>
          <w:color w:val="000000"/>
        </w:rPr>
        <w:t xml:space="preserve"> </w:t>
      </w:r>
      <w:proofErr w:type="spellStart"/>
      <w:r w:rsidR="006B5912" w:rsidRPr="006E7224">
        <w:rPr>
          <w:rFonts w:ascii="Garamond" w:eastAsia="Garamond" w:hAnsi="Garamond" w:cs="Garamond"/>
          <w:color w:val="000000"/>
        </w:rPr>
        <w:t>Desember</w:t>
      </w:r>
      <w:proofErr w:type="spellEnd"/>
      <w:r w:rsidR="006B5912" w:rsidRPr="006E7224">
        <w:rPr>
          <w:rFonts w:ascii="Garamond" w:eastAsia="Garamond" w:hAnsi="Garamond" w:cs="Garamond"/>
          <w:color w:val="000000"/>
        </w:rPr>
        <w:t xml:space="preserve"> 2023.</w:t>
      </w:r>
      <w:r w:rsidR="00630831"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Subjek</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dalam</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penelitian</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ini</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kelas</w:t>
      </w:r>
      <w:proofErr w:type="spellEnd"/>
      <w:r w:rsidRPr="006E7224">
        <w:rPr>
          <w:rFonts w:ascii="Garamond" w:eastAsia="Garamond" w:hAnsi="Garamond" w:cs="Garamond"/>
          <w:color w:val="000000"/>
        </w:rPr>
        <w:t xml:space="preserve"> </w:t>
      </w:r>
      <w:r w:rsidR="006C5293" w:rsidRPr="006E7224">
        <w:rPr>
          <w:rFonts w:ascii="Garamond" w:eastAsia="Garamond" w:hAnsi="Garamond" w:cs="Garamond"/>
          <w:color w:val="000000"/>
        </w:rPr>
        <w:t>II</w:t>
      </w:r>
      <w:r w:rsidR="006D1B01">
        <w:rPr>
          <w:rFonts w:ascii="Garamond" w:eastAsia="Garamond" w:hAnsi="Garamond" w:cs="Garamond"/>
          <w:color w:val="000000"/>
        </w:rPr>
        <w:t>I</w:t>
      </w:r>
      <w:r w:rsidR="00B478A6" w:rsidRPr="006E7224">
        <w:rPr>
          <w:rFonts w:ascii="Garamond" w:eastAsia="Garamond" w:hAnsi="Garamond" w:cs="Garamond"/>
          <w:color w:val="000000"/>
        </w:rPr>
        <w:t>.</w:t>
      </w:r>
      <w:r w:rsidR="003D31E3" w:rsidRPr="006E7224">
        <w:rPr>
          <w:rFonts w:ascii="Garamond" w:eastAsia="Garamond" w:hAnsi="Garamond" w:cs="Garamond"/>
          <w:color w:val="000000"/>
        </w:rPr>
        <w:t xml:space="preserve"> </w:t>
      </w:r>
      <w:proofErr w:type="spellStart"/>
      <w:r w:rsidR="00B478A6" w:rsidRPr="006E7224">
        <w:rPr>
          <w:rFonts w:ascii="Garamond" w:hAnsi="Garamond" w:cs="Times New Roman"/>
          <w:iCs/>
        </w:rPr>
        <w:t>P</w:t>
      </w:r>
      <w:r w:rsidRPr="006E7224">
        <w:rPr>
          <w:rFonts w:ascii="Garamond" w:hAnsi="Garamond" w:cs="Times New Roman"/>
          <w:iCs/>
        </w:rPr>
        <w:t>elaksanaan</w:t>
      </w:r>
      <w:proofErr w:type="spellEnd"/>
      <w:r w:rsidRPr="006E7224">
        <w:rPr>
          <w:rFonts w:ascii="Garamond" w:hAnsi="Garamond" w:cs="Times New Roman"/>
          <w:iCs/>
        </w:rPr>
        <w:t xml:space="preserve"> </w:t>
      </w:r>
      <w:proofErr w:type="spellStart"/>
      <w:r w:rsidRPr="006E7224">
        <w:rPr>
          <w:rFonts w:ascii="Garamond" w:hAnsi="Garamond" w:cs="Times New Roman"/>
          <w:iCs/>
        </w:rPr>
        <w:t>untuk</w:t>
      </w:r>
      <w:proofErr w:type="spellEnd"/>
      <w:r w:rsidRPr="006E7224">
        <w:rPr>
          <w:rFonts w:ascii="Garamond" w:hAnsi="Garamond" w:cs="Times New Roman"/>
          <w:iCs/>
        </w:rPr>
        <w:t xml:space="preserve"> </w:t>
      </w:r>
      <w:proofErr w:type="spellStart"/>
      <w:r w:rsidRPr="006E7224">
        <w:rPr>
          <w:rFonts w:ascii="Garamond" w:hAnsi="Garamond" w:cs="Times New Roman"/>
          <w:iCs/>
        </w:rPr>
        <w:t>meningkatkan</w:t>
      </w:r>
      <w:proofErr w:type="spellEnd"/>
      <w:r w:rsidRPr="006E7224">
        <w:rPr>
          <w:rFonts w:ascii="Garamond" w:hAnsi="Garamond" w:cs="Times New Roman"/>
          <w:iCs/>
        </w:rPr>
        <w:t xml:space="preserve"> </w:t>
      </w:r>
      <w:proofErr w:type="spellStart"/>
      <w:r w:rsidR="006D1B01">
        <w:rPr>
          <w:rFonts w:ascii="Garamond" w:hAnsi="Garamond" w:cs="Times New Roman"/>
          <w:iCs/>
        </w:rPr>
        <w:t>minat</w:t>
      </w:r>
      <w:proofErr w:type="spellEnd"/>
      <w:r w:rsidR="006D1B01">
        <w:rPr>
          <w:rFonts w:ascii="Garamond" w:hAnsi="Garamond" w:cs="Times New Roman"/>
          <w:iCs/>
        </w:rPr>
        <w:t xml:space="preserve"> </w:t>
      </w:r>
      <w:proofErr w:type="spellStart"/>
      <w:r w:rsidR="006D1B01">
        <w:rPr>
          <w:rFonts w:ascii="Garamond" w:hAnsi="Garamond" w:cs="Times New Roman"/>
          <w:iCs/>
        </w:rPr>
        <w:t>membaca</w:t>
      </w:r>
      <w:proofErr w:type="spellEnd"/>
      <w:r w:rsidR="006D1B01">
        <w:rPr>
          <w:rFonts w:ascii="Garamond" w:hAnsi="Garamond" w:cs="Times New Roman"/>
          <w:iCs/>
        </w:rPr>
        <w:t xml:space="preserve"> </w:t>
      </w:r>
      <w:proofErr w:type="spellStart"/>
      <w:r w:rsidR="006D1B01">
        <w:rPr>
          <w:rFonts w:ascii="Garamond" w:hAnsi="Garamond" w:cs="Times New Roman"/>
          <w:iCs/>
        </w:rPr>
        <w:t>siswa</w:t>
      </w:r>
      <w:proofErr w:type="spellEnd"/>
      <w:r w:rsidR="006D1B01">
        <w:rPr>
          <w:rFonts w:ascii="Garamond" w:hAnsi="Garamond" w:cs="Times New Roman"/>
          <w:iCs/>
        </w:rPr>
        <w:t xml:space="preserve"> </w:t>
      </w:r>
      <w:proofErr w:type="spellStart"/>
      <w:r w:rsidR="00393EA0">
        <w:rPr>
          <w:rFonts w:ascii="Garamond" w:hAnsi="Garamond" w:cs="Times New Roman"/>
          <w:iCs/>
        </w:rPr>
        <w:t>menggunakan</w:t>
      </w:r>
      <w:proofErr w:type="spellEnd"/>
      <w:r w:rsidR="006D1B01">
        <w:rPr>
          <w:rFonts w:ascii="Garamond" w:hAnsi="Garamond" w:cs="Times New Roman"/>
          <w:iCs/>
        </w:rPr>
        <w:t xml:space="preserve"> media </w:t>
      </w:r>
      <w:proofErr w:type="spellStart"/>
      <w:r w:rsidR="006D1B01">
        <w:rPr>
          <w:rFonts w:ascii="Garamond" w:hAnsi="Garamond" w:cs="Times New Roman"/>
          <w:iCs/>
        </w:rPr>
        <w:t>pembelajaran</w:t>
      </w:r>
      <w:proofErr w:type="spellEnd"/>
      <w:r w:rsidR="006D1B01">
        <w:rPr>
          <w:rFonts w:ascii="Garamond" w:hAnsi="Garamond" w:cs="Times New Roman"/>
          <w:iCs/>
        </w:rPr>
        <w:t xml:space="preserve"> </w:t>
      </w:r>
      <w:proofErr w:type="spellStart"/>
      <w:r w:rsidR="006D1B01">
        <w:rPr>
          <w:rFonts w:ascii="Garamond" w:hAnsi="Garamond" w:cs="Times New Roman"/>
          <w:iCs/>
        </w:rPr>
        <w:t>buku</w:t>
      </w:r>
      <w:proofErr w:type="spellEnd"/>
      <w:r w:rsidR="006D1B01">
        <w:rPr>
          <w:rFonts w:ascii="Garamond" w:hAnsi="Garamond" w:cs="Times New Roman"/>
          <w:iCs/>
        </w:rPr>
        <w:t xml:space="preserve"> </w:t>
      </w:r>
      <w:proofErr w:type="spellStart"/>
      <w:r w:rsidR="006D1B01">
        <w:rPr>
          <w:rFonts w:ascii="Garamond" w:hAnsi="Garamond" w:cs="Times New Roman"/>
          <w:iCs/>
        </w:rPr>
        <w:t>cerita</w:t>
      </w:r>
      <w:proofErr w:type="spellEnd"/>
      <w:r w:rsidR="006D1B01">
        <w:rPr>
          <w:rFonts w:ascii="Garamond" w:hAnsi="Garamond" w:cs="Times New Roman"/>
          <w:iCs/>
        </w:rPr>
        <w:t xml:space="preserve"> </w:t>
      </w:r>
      <w:proofErr w:type="spellStart"/>
      <w:proofErr w:type="gramStart"/>
      <w:r w:rsidR="006D1B01">
        <w:rPr>
          <w:rFonts w:ascii="Garamond" w:hAnsi="Garamond" w:cs="Times New Roman"/>
          <w:iCs/>
        </w:rPr>
        <w:t>bergambar</w:t>
      </w:r>
      <w:proofErr w:type="spellEnd"/>
      <w:r w:rsidR="006D1B01">
        <w:rPr>
          <w:rFonts w:ascii="Garamond" w:hAnsi="Garamond" w:cs="Times New Roman"/>
          <w:iCs/>
        </w:rPr>
        <w:t xml:space="preserve"> </w:t>
      </w:r>
      <w:r w:rsidR="00393EA0">
        <w:rPr>
          <w:rFonts w:ascii="Garamond" w:hAnsi="Garamond" w:cs="Times New Roman"/>
          <w:iCs/>
        </w:rPr>
        <w:t xml:space="preserve"> </w:t>
      </w:r>
      <w:r w:rsidRPr="006E7224">
        <w:rPr>
          <w:rFonts w:ascii="Garamond" w:hAnsi="Garamond" w:cs="Times New Roman"/>
          <w:iCs/>
        </w:rPr>
        <w:t>model</w:t>
      </w:r>
      <w:proofErr w:type="gramEnd"/>
      <w:r w:rsidRPr="006E7224">
        <w:rPr>
          <w:rFonts w:ascii="Garamond" w:hAnsi="Garamond" w:cs="Times New Roman"/>
          <w:iCs/>
        </w:rPr>
        <w:t xml:space="preserve"> </w:t>
      </w:r>
      <w:proofErr w:type="spellStart"/>
      <w:r w:rsidRPr="006E7224">
        <w:rPr>
          <w:rFonts w:ascii="Garamond" w:hAnsi="Garamond" w:cs="Times New Roman"/>
          <w:iCs/>
        </w:rPr>
        <w:t>pembelajara</w:t>
      </w:r>
      <w:r w:rsidR="00630831" w:rsidRPr="006E7224">
        <w:rPr>
          <w:rFonts w:ascii="Garamond" w:hAnsi="Garamond" w:cs="Times New Roman"/>
          <w:iCs/>
        </w:rPr>
        <w:t>n</w:t>
      </w:r>
      <w:proofErr w:type="spellEnd"/>
      <w:r w:rsidR="00630831" w:rsidRPr="006E7224">
        <w:rPr>
          <w:rFonts w:ascii="Garamond" w:hAnsi="Garamond" w:cs="Times New Roman"/>
          <w:iCs/>
        </w:rPr>
        <w:t xml:space="preserve"> </w:t>
      </w:r>
      <w:r w:rsidR="00911036" w:rsidRPr="00D604BF">
        <w:rPr>
          <w:rFonts w:ascii="Garamond" w:hAnsi="Garamond" w:cs="Times New Roman"/>
        </w:rPr>
        <w:t xml:space="preserve">Direct </w:t>
      </w:r>
      <w:proofErr w:type="spellStart"/>
      <w:r w:rsidR="00911036" w:rsidRPr="00D604BF">
        <w:rPr>
          <w:rFonts w:ascii="Garamond" w:hAnsi="Garamond" w:cs="Times New Roman"/>
        </w:rPr>
        <w:t>intruction</w:t>
      </w:r>
      <w:proofErr w:type="spellEnd"/>
      <w:r w:rsidR="00393EA0">
        <w:rPr>
          <w:rFonts w:ascii="Garamond" w:hAnsi="Garamond" w:cs="Times New Roman"/>
          <w:iCs/>
        </w:rPr>
        <w:t xml:space="preserve">, </w:t>
      </w:r>
      <w:r w:rsidR="00B478A6" w:rsidRPr="006E7224">
        <w:rPr>
          <w:rFonts w:ascii="Garamond" w:hAnsi="Garamond" w:cs="Times New Roman"/>
          <w:iCs/>
        </w:rPr>
        <w:t xml:space="preserve"> </w:t>
      </w:r>
      <w:proofErr w:type="spellStart"/>
      <w:r w:rsidRPr="006E7224">
        <w:rPr>
          <w:rFonts w:ascii="Garamond" w:hAnsi="Garamond" w:cs="Times New Roman"/>
          <w:iCs/>
        </w:rPr>
        <w:t>melalui</w:t>
      </w:r>
      <w:proofErr w:type="spellEnd"/>
      <w:r w:rsidRPr="006E7224">
        <w:rPr>
          <w:rFonts w:ascii="Garamond" w:hAnsi="Garamond" w:cs="Times New Roman"/>
          <w:iCs/>
        </w:rPr>
        <w:t xml:space="preserve"> </w:t>
      </w:r>
      <w:proofErr w:type="spellStart"/>
      <w:r w:rsidRPr="006E7224">
        <w:rPr>
          <w:rFonts w:ascii="Garamond" w:hAnsi="Garamond" w:cs="Times New Roman"/>
          <w:iCs/>
        </w:rPr>
        <w:t>perbaikan</w:t>
      </w:r>
      <w:proofErr w:type="spellEnd"/>
      <w:r w:rsidRPr="006E7224">
        <w:rPr>
          <w:rFonts w:ascii="Garamond" w:hAnsi="Garamond" w:cs="Times New Roman"/>
          <w:iCs/>
        </w:rPr>
        <w:t xml:space="preserve"> pada </w:t>
      </w:r>
      <w:proofErr w:type="spellStart"/>
      <w:r w:rsidRPr="006E7224">
        <w:rPr>
          <w:rFonts w:ascii="Garamond" w:hAnsi="Garamond" w:cs="Times New Roman"/>
          <w:iCs/>
        </w:rPr>
        <w:t>siklus</w:t>
      </w:r>
      <w:proofErr w:type="spellEnd"/>
      <w:r w:rsidRPr="006E7224">
        <w:rPr>
          <w:rFonts w:ascii="Garamond" w:hAnsi="Garamond" w:cs="Times New Roman"/>
          <w:iCs/>
        </w:rPr>
        <w:t xml:space="preserve"> 1 dan </w:t>
      </w:r>
      <w:proofErr w:type="spellStart"/>
      <w:r w:rsidRPr="006E7224">
        <w:rPr>
          <w:rFonts w:ascii="Garamond" w:hAnsi="Garamond" w:cs="Times New Roman"/>
          <w:iCs/>
        </w:rPr>
        <w:t>siklus</w:t>
      </w:r>
      <w:proofErr w:type="spellEnd"/>
      <w:r w:rsidRPr="006E7224">
        <w:rPr>
          <w:rFonts w:ascii="Garamond" w:hAnsi="Garamond" w:cs="Times New Roman"/>
          <w:iCs/>
        </w:rPr>
        <w:t xml:space="preserve"> 2 </w:t>
      </w:r>
      <w:proofErr w:type="spellStart"/>
      <w:r w:rsidRPr="006E7224">
        <w:rPr>
          <w:rFonts w:ascii="Garamond" w:hAnsi="Garamond" w:cs="Times New Roman"/>
          <w:iCs/>
        </w:rPr>
        <w:t>dengan</w:t>
      </w:r>
      <w:proofErr w:type="spellEnd"/>
      <w:r w:rsidRPr="006E7224">
        <w:rPr>
          <w:rFonts w:ascii="Garamond" w:hAnsi="Garamond" w:cs="Times New Roman"/>
          <w:iCs/>
        </w:rPr>
        <w:t xml:space="preserve"> </w:t>
      </w:r>
      <w:proofErr w:type="spellStart"/>
      <w:r w:rsidRPr="006E7224">
        <w:rPr>
          <w:rFonts w:ascii="Garamond" w:hAnsi="Garamond" w:cs="Times New Roman"/>
          <w:iCs/>
        </w:rPr>
        <w:t>melakukan</w:t>
      </w:r>
      <w:proofErr w:type="spellEnd"/>
      <w:r w:rsidRPr="006E7224">
        <w:rPr>
          <w:rFonts w:ascii="Garamond" w:hAnsi="Garamond" w:cs="Times New Roman"/>
          <w:iCs/>
        </w:rPr>
        <w:t xml:space="preserve"> </w:t>
      </w:r>
      <w:proofErr w:type="spellStart"/>
      <w:r w:rsidRPr="006E7224">
        <w:rPr>
          <w:rFonts w:ascii="Garamond" w:hAnsi="Garamond" w:cs="Times New Roman"/>
          <w:iCs/>
        </w:rPr>
        <w:t>desain</w:t>
      </w:r>
      <w:proofErr w:type="spellEnd"/>
      <w:r w:rsidRPr="006E7224">
        <w:rPr>
          <w:rFonts w:ascii="Garamond" w:hAnsi="Garamond" w:cs="Times New Roman"/>
          <w:iCs/>
        </w:rPr>
        <w:t xml:space="preserve"> </w:t>
      </w:r>
      <w:proofErr w:type="spellStart"/>
      <w:r w:rsidRPr="006E7224">
        <w:rPr>
          <w:rFonts w:ascii="Garamond" w:hAnsi="Garamond" w:cs="Times New Roman"/>
          <w:iCs/>
        </w:rPr>
        <w:t>prosedur</w:t>
      </w:r>
      <w:proofErr w:type="spellEnd"/>
      <w:r w:rsidRPr="006E7224">
        <w:rPr>
          <w:rFonts w:ascii="Garamond" w:hAnsi="Garamond" w:cs="Times New Roman"/>
          <w:iCs/>
        </w:rPr>
        <w:t xml:space="preserve"> </w:t>
      </w:r>
      <w:proofErr w:type="spellStart"/>
      <w:r w:rsidRPr="006E7224">
        <w:rPr>
          <w:rFonts w:ascii="Garamond" w:hAnsi="Garamond" w:cs="Times New Roman"/>
          <w:iCs/>
        </w:rPr>
        <w:t>perbaikan</w:t>
      </w:r>
      <w:proofErr w:type="spellEnd"/>
      <w:r w:rsidRPr="006E7224">
        <w:rPr>
          <w:rFonts w:ascii="Garamond" w:hAnsi="Garamond" w:cs="Times New Roman"/>
          <w:iCs/>
        </w:rPr>
        <w:t xml:space="preserve">, </w:t>
      </w:r>
      <w:proofErr w:type="spellStart"/>
      <w:r w:rsidRPr="006E7224">
        <w:rPr>
          <w:rFonts w:ascii="Garamond" w:hAnsi="Garamond" w:cs="Times New Roman"/>
          <w:iCs/>
        </w:rPr>
        <w:t>pengamatan</w:t>
      </w:r>
      <w:proofErr w:type="spellEnd"/>
      <w:r w:rsidRPr="006E7224">
        <w:rPr>
          <w:rFonts w:ascii="Garamond" w:hAnsi="Garamond" w:cs="Times New Roman"/>
          <w:iCs/>
        </w:rPr>
        <w:t xml:space="preserve">, </w:t>
      </w:r>
      <w:proofErr w:type="spellStart"/>
      <w:r w:rsidRPr="006E7224">
        <w:rPr>
          <w:rFonts w:ascii="Garamond" w:hAnsi="Garamond" w:cs="Times New Roman"/>
          <w:iCs/>
        </w:rPr>
        <w:t>teknik</w:t>
      </w:r>
      <w:proofErr w:type="spellEnd"/>
      <w:r w:rsidRPr="006E7224">
        <w:rPr>
          <w:rFonts w:ascii="Garamond" w:hAnsi="Garamond" w:cs="Times New Roman"/>
          <w:iCs/>
        </w:rPr>
        <w:t xml:space="preserve"> </w:t>
      </w:r>
      <w:proofErr w:type="spellStart"/>
      <w:r w:rsidRPr="006E7224">
        <w:rPr>
          <w:rFonts w:ascii="Garamond" w:hAnsi="Garamond" w:cs="Times New Roman"/>
          <w:iCs/>
        </w:rPr>
        <w:t>analisis</w:t>
      </w:r>
      <w:proofErr w:type="spellEnd"/>
      <w:r w:rsidRPr="006E7224">
        <w:rPr>
          <w:rFonts w:ascii="Garamond" w:hAnsi="Garamond" w:cs="Times New Roman"/>
          <w:iCs/>
        </w:rPr>
        <w:t xml:space="preserve"> data </w:t>
      </w:r>
      <w:proofErr w:type="spellStart"/>
      <w:r w:rsidRPr="006E7224">
        <w:rPr>
          <w:rFonts w:ascii="Garamond" w:hAnsi="Garamond" w:cs="Times New Roman"/>
          <w:iCs/>
        </w:rPr>
        <w:t>serta</w:t>
      </w:r>
      <w:proofErr w:type="spellEnd"/>
      <w:r w:rsidRPr="006E7224">
        <w:rPr>
          <w:rFonts w:ascii="Garamond" w:hAnsi="Garamond" w:cs="Times New Roman"/>
          <w:iCs/>
        </w:rPr>
        <w:t xml:space="preserve"> </w:t>
      </w:r>
      <w:proofErr w:type="spellStart"/>
      <w:r w:rsidRPr="006E7224">
        <w:rPr>
          <w:rFonts w:ascii="Garamond" w:hAnsi="Garamond" w:cs="Times New Roman"/>
          <w:iCs/>
        </w:rPr>
        <w:t>melakukan</w:t>
      </w:r>
      <w:proofErr w:type="spellEnd"/>
      <w:r w:rsidRPr="006E7224">
        <w:rPr>
          <w:rFonts w:ascii="Garamond" w:hAnsi="Garamond" w:cs="Times New Roman"/>
          <w:iCs/>
        </w:rPr>
        <w:t xml:space="preserve"> </w:t>
      </w:r>
      <w:proofErr w:type="spellStart"/>
      <w:r w:rsidRPr="006E7224">
        <w:rPr>
          <w:rFonts w:ascii="Garamond" w:hAnsi="Garamond" w:cs="Times New Roman"/>
          <w:iCs/>
        </w:rPr>
        <w:t>refleksi</w:t>
      </w:r>
      <w:proofErr w:type="spellEnd"/>
      <w:r w:rsidRPr="006E7224">
        <w:rPr>
          <w:rFonts w:ascii="Garamond" w:hAnsi="Garamond" w:cs="Times New Roman"/>
          <w:iCs/>
        </w:rPr>
        <w:t xml:space="preserve"> </w:t>
      </w:r>
      <w:proofErr w:type="spellStart"/>
      <w:r w:rsidRPr="006E7224">
        <w:rPr>
          <w:rFonts w:ascii="Garamond" w:hAnsi="Garamond" w:cs="Times New Roman"/>
          <w:iCs/>
        </w:rPr>
        <w:t>diri</w:t>
      </w:r>
      <w:proofErr w:type="spellEnd"/>
      <w:r w:rsidRPr="006E7224">
        <w:rPr>
          <w:rFonts w:ascii="Garamond" w:hAnsi="Garamond" w:cs="Times New Roman"/>
          <w:iCs/>
        </w:rPr>
        <w:t xml:space="preserve"> </w:t>
      </w:r>
      <w:proofErr w:type="spellStart"/>
      <w:r w:rsidRPr="006E7224">
        <w:rPr>
          <w:rFonts w:ascii="Garamond" w:hAnsi="Garamond" w:cs="Times New Roman"/>
          <w:iCs/>
        </w:rPr>
        <w:t>untuk</w:t>
      </w:r>
      <w:proofErr w:type="spellEnd"/>
      <w:r w:rsidRPr="006E7224">
        <w:rPr>
          <w:rFonts w:ascii="Garamond" w:hAnsi="Garamond" w:cs="Times New Roman"/>
          <w:iCs/>
        </w:rPr>
        <w:t xml:space="preserve"> </w:t>
      </w:r>
      <w:proofErr w:type="spellStart"/>
      <w:r w:rsidRPr="006E7224">
        <w:rPr>
          <w:rFonts w:ascii="Garamond" w:hAnsi="Garamond" w:cs="Times New Roman"/>
          <w:iCs/>
        </w:rPr>
        <w:t>pendidik</w:t>
      </w:r>
      <w:proofErr w:type="spellEnd"/>
      <w:r w:rsidRPr="006E7224">
        <w:rPr>
          <w:rFonts w:ascii="Garamond" w:hAnsi="Garamond" w:cs="Times New Roman"/>
          <w:iCs/>
        </w:rPr>
        <w:t xml:space="preserve">. </w:t>
      </w:r>
    </w:p>
    <w:p w14:paraId="562D0A35" w14:textId="77777777" w:rsidR="00AA474D" w:rsidRPr="006E7224" w:rsidRDefault="00AA474D" w:rsidP="0063581E">
      <w:pPr>
        <w:tabs>
          <w:tab w:val="left" w:pos="360"/>
        </w:tabs>
        <w:spacing w:after="0" w:line="240" w:lineRule="auto"/>
        <w:ind w:left="425" w:firstLine="567"/>
        <w:jc w:val="both"/>
        <w:rPr>
          <w:rFonts w:ascii="Garamond" w:hAnsi="Garamond" w:cs="Times New Roman"/>
          <w:iCs/>
        </w:rPr>
      </w:pPr>
    </w:p>
    <w:p w14:paraId="34DB2A2C" w14:textId="3C7A6C8C" w:rsidR="009C2E62" w:rsidRPr="006E7224" w:rsidRDefault="009C2E62" w:rsidP="0063581E">
      <w:pPr>
        <w:tabs>
          <w:tab w:val="left" w:pos="360"/>
        </w:tabs>
        <w:spacing w:after="0" w:line="240" w:lineRule="auto"/>
        <w:ind w:left="425" w:firstLine="567"/>
        <w:jc w:val="both"/>
        <w:rPr>
          <w:rFonts w:ascii="Garamond" w:hAnsi="Garamond" w:cs="Times New Roman"/>
          <w:iCs/>
        </w:rPr>
      </w:pPr>
      <w:r w:rsidRPr="006E7224">
        <w:rPr>
          <w:rFonts w:ascii="Garamond" w:hAnsi="Garamond" w:cs="Times New Roman"/>
        </w:rPr>
        <w:t xml:space="preserve">Data </w:t>
      </w:r>
      <w:proofErr w:type="spellStart"/>
      <w:r w:rsidRPr="006E7224">
        <w:rPr>
          <w:rFonts w:ascii="Garamond" w:hAnsi="Garamond" w:cs="Times New Roman"/>
        </w:rPr>
        <w:t>penelitian</w:t>
      </w:r>
      <w:proofErr w:type="spellEnd"/>
      <w:r w:rsidRPr="006E7224">
        <w:rPr>
          <w:rFonts w:ascii="Garamond" w:hAnsi="Garamond" w:cs="Times New Roman"/>
        </w:rPr>
        <w:t xml:space="preserve"> </w:t>
      </w:r>
      <w:proofErr w:type="spellStart"/>
      <w:r w:rsidRPr="006E7224">
        <w:rPr>
          <w:rFonts w:ascii="Garamond" w:hAnsi="Garamond" w:cs="Times New Roman"/>
        </w:rPr>
        <w:t>menggunakan</w:t>
      </w:r>
      <w:proofErr w:type="spellEnd"/>
      <w:r w:rsidRPr="006E7224">
        <w:rPr>
          <w:rFonts w:ascii="Garamond" w:hAnsi="Garamond" w:cs="Times New Roman"/>
        </w:rPr>
        <w:t xml:space="preserve"> </w:t>
      </w:r>
      <w:proofErr w:type="spellStart"/>
      <w:r w:rsidRPr="006E7224">
        <w:rPr>
          <w:rFonts w:ascii="Garamond" w:hAnsi="Garamond" w:cs="Times New Roman"/>
        </w:rPr>
        <w:t>teknik</w:t>
      </w:r>
      <w:proofErr w:type="spellEnd"/>
      <w:r w:rsidRPr="006E7224">
        <w:rPr>
          <w:rFonts w:ascii="Garamond" w:hAnsi="Garamond" w:cs="Times New Roman"/>
        </w:rPr>
        <w:t xml:space="preserve"> data </w:t>
      </w:r>
      <w:proofErr w:type="spellStart"/>
      <w:r w:rsidRPr="006E7224">
        <w:rPr>
          <w:rFonts w:ascii="Garamond" w:hAnsi="Garamond" w:cs="Times New Roman"/>
        </w:rPr>
        <w:t>kuantitatif</w:t>
      </w:r>
      <w:proofErr w:type="spellEnd"/>
      <w:r w:rsidRPr="006E7224">
        <w:rPr>
          <w:rFonts w:ascii="Garamond" w:hAnsi="Garamond" w:cs="Times New Roman"/>
        </w:rPr>
        <w:t xml:space="preserve">, data yang </w:t>
      </w:r>
      <w:proofErr w:type="spellStart"/>
      <w:r w:rsidRPr="006E7224">
        <w:rPr>
          <w:rFonts w:ascii="Garamond" w:hAnsi="Garamond" w:cs="Times New Roman"/>
        </w:rPr>
        <w:t>dikumpulkan</w:t>
      </w:r>
      <w:proofErr w:type="spellEnd"/>
      <w:r w:rsidRPr="006E7224">
        <w:rPr>
          <w:rFonts w:ascii="Garamond" w:hAnsi="Garamond" w:cs="Times New Roman"/>
        </w:rPr>
        <w:t xml:space="preserve"> </w:t>
      </w:r>
      <w:proofErr w:type="spellStart"/>
      <w:r w:rsidRPr="006E7224">
        <w:rPr>
          <w:rFonts w:ascii="Garamond" w:hAnsi="Garamond" w:cs="Times New Roman"/>
        </w:rPr>
        <w:t>adalah</w:t>
      </w:r>
      <w:proofErr w:type="spellEnd"/>
      <w:r w:rsidRPr="006E7224">
        <w:rPr>
          <w:rFonts w:ascii="Garamond" w:hAnsi="Garamond" w:cs="Times New Roman"/>
        </w:rPr>
        <w:t xml:space="preserve"> data yang </w:t>
      </w:r>
      <w:proofErr w:type="spellStart"/>
      <w:r w:rsidRPr="006E7224">
        <w:rPr>
          <w:rFonts w:ascii="Garamond" w:hAnsi="Garamond" w:cs="Times New Roman"/>
        </w:rPr>
        <w:t>be</w:t>
      </w:r>
      <w:r w:rsidR="006B5912" w:rsidRPr="006E7224">
        <w:rPr>
          <w:rFonts w:ascii="Garamond" w:hAnsi="Garamond" w:cs="Times New Roman"/>
        </w:rPr>
        <w:t>r</w:t>
      </w:r>
      <w:r w:rsidRPr="006E7224">
        <w:rPr>
          <w:rFonts w:ascii="Garamond" w:hAnsi="Garamond" w:cs="Times New Roman"/>
        </w:rPr>
        <w:t>kaitan</w:t>
      </w:r>
      <w:proofErr w:type="spellEnd"/>
      <w:r w:rsidRPr="006E7224">
        <w:rPr>
          <w:rFonts w:ascii="Garamond" w:hAnsi="Garamond" w:cs="Times New Roman"/>
        </w:rPr>
        <w:t xml:space="preserve"> </w:t>
      </w:r>
      <w:proofErr w:type="spellStart"/>
      <w:r w:rsidRPr="006E7224">
        <w:rPr>
          <w:rFonts w:ascii="Garamond" w:hAnsi="Garamond" w:cs="Times New Roman"/>
        </w:rPr>
        <w:t>dengan</w:t>
      </w:r>
      <w:proofErr w:type="spellEnd"/>
      <w:r w:rsidRPr="006E7224">
        <w:rPr>
          <w:rFonts w:ascii="Garamond" w:hAnsi="Garamond" w:cs="Times New Roman"/>
        </w:rPr>
        <w:t xml:space="preserve"> proses dan </w:t>
      </w:r>
      <w:proofErr w:type="spellStart"/>
      <w:r w:rsidRPr="006E7224">
        <w:rPr>
          <w:rFonts w:ascii="Garamond" w:hAnsi="Garamond" w:cs="Times New Roman"/>
        </w:rPr>
        <w:t>hasil</w:t>
      </w:r>
      <w:proofErr w:type="spellEnd"/>
      <w:r w:rsidRPr="006E7224">
        <w:rPr>
          <w:rFonts w:ascii="Garamond" w:hAnsi="Garamond" w:cs="Times New Roman"/>
        </w:rPr>
        <w:t xml:space="preserve"> </w:t>
      </w:r>
      <w:proofErr w:type="spellStart"/>
      <w:r w:rsidRPr="006E7224">
        <w:rPr>
          <w:rFonts w:ascii="Garamond" w:hAnsi="Garamond" w:cs="Times New Roman"/>
        </w:rPr>
        <w:t>belajar</w:t>
      </w:r>
      <w:proofErr w:type="spellEnd"/>
      <w:r w:rsidRPr="006E7224">
        <w:rPr>
          <w:rFonts w:ascii="Garamond" w:hAnsi="Garamond" w:cs="Times New Roman"/>
        </w:rPr>
        <w:t xml:space="preserve"> </w:t>
      </w:r>
      <w:proofErr w:type="spellStart"/>
      <w:r w:rsidRPr="006E7224">
        <w:rPr>
          <w:rFonts w:ascii="Garamond" w:hAnsi="Garamond" w:cs="Times New Roman"/>
        </w:rPr>
        <w:t>melalui</w:t>
      </w:r>
      <w:proofErr w:type="spellEnd"/>
      <w:r w:rsidRPr="006E7224">
        <w:rPr>
          <w:rFonts w:ascii="Garamond" w:hAnsi="Garamond" w:cs="Times New Roman"/>
        </w:rPr>
        <w:t xml:space="preserve"> model </w:t>
      </w:r>
      <w:proofErr w:type="spellStart"/>
      <w:r w:rsidRPr="006E7224">
        <w:rPr>
          <w:rFonts w:ascii="Garamond" w:hAnsi="Garamond" w:cs="Times New Roman"/>
        </w:rPr>
        <w:t>pembelajaran</w:t>
      </w:r>
      <w:proofErr w:type="spellEnd"/>
      <w:r w:rsidRPr="006E7224">
        <w:rPr>
          <w:rFonts w:ascii="Garamond" w:hAnsi="Garamond" w:cs="Times New Roman"/>
        </w:rPr>
        <w:t xml:space="preserve"> </w:t>
      </w:r>
      <w:r w:rsidR="00911036" w:rsidRPr="00D604BF">
        <w:rPr>
          <w:rFonts w:ascii="Garamond" w:hAnsi="Garamond" w:cs="Times New Roman"/>
        </w:rPr>
        <w:t xml:space="preserve">Direct </w:t>
      </w:r>
      <w:proofErr w:type="spellStart"/>
      <w:r w:rsidR="00911036" w:rsidRPr="00D604BF">
        <w:rPr>
          <w:rFonts w:ascii="Garamond" w:hAnsi="Garamond" w:cs="Times New Roman"/>
        </w:rPr>
        <w:t>intruction</w:t>
      </w:r>
      <w:proofErr w:type="spellEnd"/>
      <w:r w:rsidR="00393EA0">
        <w:rPr>
          <w:rFonts w:ascii="Garamond" w:hAnsi="Garamond" w:cs="Times New Roman"/>
          <w:iCs/>
        </w:rPr>
        <w:t>.</w:t>
      </w:r>
    </w:p>
    <w:p w14:paraId="49D373A1" w14:textId="39594959" w:rsidR="00F45160" w:rsidRPr="006E7224" w:rsidRDefault="00F45160" w:rsidP="0063581E">
      <w:pPr>
        <w:tabs>
          <w:tab w:val="left" w:pos="360"/>
        </w:tabs>
        <w:spacing w:after="0" w:line="240" w:lineRule="auto"/>
        <w:ind w:left="425" w:firstLine="568"/>
        <w:jc w:val="both"/>
        <w:rPr>
          <w:rFonts w:ascii="Garamond" w:hAnsi="Garamond" w:cs="Times New Roman"/>
        </w:rPr>
      </w:pPr>
    </w:p>
    <w:p w14:paraId="52F8578D" w14:textId="77777777" w:rsidR="00F45160" w:rsidRPr="006E7224" w:rsidRDefault="00F45160"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p>
    <w:p w14:paraId="773D406A" w14:textId="6CCE175B" w:rsidR="00F45160" w:rsidRPr="006E7224" w:rsidRDefault="00F45160" w:rsidP="00BD3311">
      <w:pPr>
        <w:pBdr>
          <w:top w:val="nil"/>
          <w:left w:val="nil"/>
          <w:bottom w:val="nil"/>
          <w:right w:val="nil"/>
          <w:between w:val="nil"/>
        </w:pBdr>
        <w:spacing w:after="0" w:line="240" w:lineRule="auto"/>
        <w:ind w:left="426" w:firstLine="567"/>
        <w:rPr>
          <w:rFonts w:ascii="Garamond" w:eastAsia="Garamond" w:hAnsi="Garamond" w:cs="Garamond"/>
          <w:color w:val="000000"/>
        </w:rPr>
      </w:pPr>
    </w:p>
    <w:p w14:paraId="69452572" w14:textId="1CBA79E2" w:rsidR="00F45160" w:rsidRPr="006E7224" w:rsidRDefault="00F45160"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p>
    <w:p w14:paraId="4A8A0A37" w14:textId="77777777" w:rsidR="00F45160" w:rsidRPr="006E7224" w:rsidRDefault="00F45160"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p>
    <w:p w14:paraId="7DAD90C2" w14:textId="2811F9C9" w:rsidR="00F45160" w:rsidRDefault="00393EA0"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r>
        <w:rPr>
          <w:rFonts w:ascii="Garamond" w:eastAsia="Garamond" w:hAnsi="Garamond" w:cs="Garamond"/>
          <w:noProof/>
          <w:color w:val="000000"/>
        </w:rPr>
        <w:drawing>
          <wp:inline distT="0" distB="0" distL="0" distR="0" wp14:anchorId="79AA073C" wp14:editId="7D2936F5">
            <wp:extent cx="4050665" cy="36813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4054915" cy="3685213"/>
                    </a:xfrm>
                    <a:prstGeom prst="rect">
                      <a:avLst/>
                    </a:prstGeom>
                  </pic:spPr>
                </pic:pic>
              </a:graphicData>
            </a:graphic>
          </wp:inline>
        </w:drawing>
      </w:r>
    </w:p>
    <w:p w14:paraId="54A84A0B" w14:textId="2FBCCD93" w:rsidR="002D5A6C" w:rsidRDefault="002D5A6C"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p>
    <w:p w14:paraId="0419B963" w14:textId="48FC328C" w:rsidR="006D1B01" w:rsidRDefault="006D1B01"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r w:rsidRPr="006E7224">
        <w:rPr>
          <w:rFonts w:ascii="Garamond" w:eastAsia="Garamond" w:hAnsi="Garamond" w:cs="Garamond"/>
          <w:color w:val="000000"/>
        </w:rPr>
        <w:t xml:space="preserve">Gambar 1. </w:t>
      </w:r>
      <w:proofErr w:type="spellStart"/>
      <w:r w:rsidRPr="006E7224">
        <w:rPr>
          <w:rFonts w:ascii="Garamond" w:eastAsia="Garamond" w:hAnsi="Garamond" w:cs="Garamond"/>
          <w:color w:val="000000"/>
        </w:rPr>
        <w:t>Tahapan</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Siklus</w:t>
      </w:r>
      <w:proofErr w:type="spellEnd"/>
      <w:r w:rsidRPr="006E7224">
        <w:rPr>
          <w:rFonts w:ascii="Garamond" w:eastAsia="Garamond" w:hAnsi="Garamond" w:cs="Garamond"/>
          <w:color w:val="000000"/>
        </w:rPr>
        <w:t xml:space="preserve"> </w:t>
      </w:r>
      <w:proofErr w:type="spellStart"/>
      <w:r w:rsidRPr="006E7224">
        <w:rPr>
          <w:rFonts w:ascii="Garamond" w:eastAsia="Garamond" w:hAnsi="Garamond" w:cs="Garamond"/>
          <w:color w:val="000000"/>
        </w:rPr>
        <w:t>Penelitian</w:t>
      </w:r>
      <w:proofErr w:type="spellEnd"/>
      <w:r w:rsidRPr="006E7224">
        <w:rPr>
          <w:rFonts w:ascii="Garamond" w:eastAsia="Garamond" w:hAnsi="Garamond" w:cs="Garamond"/>
          <w:color w:val="000000"/>
        </w:rPr>
        <w:t xml:space="preserve"> Tindakan Kelas</w:t>
      </w:r>
    </w:p>
    <w:p w14:paraId="0E2C078B" w14:textId="4A2A1B70" w:rsidR="006D1B01" w:rsidRDefault="006D1B01"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p>
    <w:p w14:paraId="4C6B7D84" w14:textId="77777777" w:rsidR="006D1B01" w:rsidRPr="006E7224" w:rsidRDefault="006D1B01" w:rsidP="0063581E">
      <w:pPr>
        <w:pBdr>
          <w:top w:val="nil"/>
          <w:left w:val="nil"/>
          <w:bottom w:val="nil"/>
          <w:right w:val="nil"/>
          <w:between w:val="nil"/>
        </w:pBdr>
        <w:spacing w:after="0" w:line="240" w:lineRule="auto"/>
        <w:ind w:left="426" w:firstLine="567"/>
        <w:jc w:val="center"/>
        <w:rPr>
          <w:rFonts w:ascii="Garamond" w:eastAsia="Garamond" w:hAnsi="Garamond" w:cs="Garamond"/>
          <w:color w:val="000000"/>
        </w:rPr>
      </w:pPr>
    </w:p>
    <w:p w14:paraId="21C84AB6" w14:textId="70239CAA" w:rsidR="002D5A6C" w:rsidRPr="006D1B01" w:rsidRDefault="00B07DAC" w:rsidP="006D1B01">
      <w:pPr>
        <w:numPr>
          <w:ilvl w:val="0"/>
          <w:numId w:val="1"/>
        </w:numPr>
        <w:pBdr>
          <w:top w:val="nil"/>
          <w:left w:val="nil"/>
          <w:bottom w:val="nil"/>
          <w:right w:val="nil"/>
          <w:between w:val="nil"/>
        </w:pBdr>
        <w:spacing w:after="0" w:line="240" w:lineRule="auto"/>
        <w:rPr>
          <w:rFonts w:ascii="Garamond" w:eastAsia="Garamond" w:hAnsi="Garamond" w:cs="Garamond"/>
          <w:b/>
          <w:color w:val="000000"/>
        </w:rPr>
      </w:pPr>
      <w:r w:rsidRPr="006E7224">
        <w:rPr>
          <w:rFonts w:ascii="Garamond" w:eastAsia="Garamond" w:hAnsi="Garamond" w:cs="Garamond"/>
          <w:b/>
          <w:color w:val="000000"/>
        </w:rPr>
        <w:t xml:space="preserve">HASIL DAN PEMBAHASAN </w:t>
      </w:r>
    </w:p>
    <w:p w14:paraId="0269490F" w14:textId="77777777" w:rsidR="002D5A6C" w:rsidRDefault="002D5A6C" w:rsidP="0063581E">
      <w:pPr>
        <w:pBdr>
          <w:top w:val="nil"/>
          <w:left w:val="nil"/>
          <w:bottom w:val="nil"/>
          <w:right w:val="nil"/>
          <w:between w:val="nil"/>
        </w:pBdr>
        <w:spacing w:after="0" w:line="240" w:lineRule="auto"/>
        <w:ind w:left="425" w:firstLine="567"/>
        <w:jc w:val="both"/>
        <w:rPr>
          <w:rFonts w:ascii="Garamond" w:hAnsi="Garamond" w:cs="Times New Roman"/>
        </w:rPr>
      </w:pPr>
    </w:p>
    <w:p w14:paraId="3AEF0BAE" w14:textId="19ED4F69" w:rsidR="006D1B01" w:rsidRPr="00BD3311" w:rsidRDefault="006D1B01" w:rsidP="006D1B01">
      <w:pPr>
        <w:pBdr>
          <w:top w:val="nil"/>
          <w:left w:val="nil"/>
          <w:bottom w:val="nil"/>
          <w:right w:val="nil"/>
          <w:between w:val="nil"/>
        </w:pBdr>
        <w:spacing w:after="0" w:line="240" w:lineRule="auto"/>
        <w:ind w:left="425" w:firstLine="567"/>
        <w:jc w:val="both"/>
        <w:rPr>
          <w:rFonts w:ascii="Garamond" w:hAnsi="Garamond" w:cs="Times New Roman"/>
        </w:rPr>
      </w:pPr>
      <w:proofErr w:type="spellStart"/>
      <w:r w:rsidRPr="00BD3311">
        <w:rPr>
          <w:rFonts w:ascii="Garamond" w:hAnsi="Garamond" w:cs="Times New Roman"/>
        </w:rPr>
        <w:t>Berdasarkan</w:t>
      </w:r>
      <w:proofErr w:type="spellEnd"/>
      <w:r w:rsidRPr="00BD3311">
        <w:rPr>
          <w:rFonts w:ascii="Garamond" w:hAnsi="Garamond" w:cs="Times New Roman"/>
        </w:rPr>
        <w:t xml:space="preserve"> </w:t>
      </w:r>
      <w:proofErr w:type="spellStart"/>
      <w:r w:rsidRPr="00BD3311">
        <w:rPr>
          <w:rFonts w:ascii="Garamond" w:hAnsi="Garamond" w:cs="Times New Roman"/>
        </w:rPr>
        <w:t>pengamatan</w:t>
      </w:r>
      <w:proofErr w:type="spellEnd"/>
      <w:r w:rsidRPr="00BD3311">
        <w:rPr>
          <w:rFonts w:ascii="Garamond" w:hAnsi="Garamond" w:cs="Times New Roman"/>
        </w:rPr>
        <w:t xml:space="preserve"> </w:t>
      </w:r>
      <w:proofErr w:type="spellStart"/>
      <w:r w:rsidRPr="00BD3311">
        <w:rPr>
          <w:rFonts w:ascii="Garamond" w:hAnsi="Garamond" w:cs="Times New Roman"/>
        </w:rPr>
        <w:t>awal</w:t>
      </w:r>
      <w:proofErr w:type="spellEnd"/>
      <w:r w:rsidRPr="00BD3311">
        <w:rPr>
          <w:rFonts w:ascii="Garamond" w:hAnsi="Garamond" w:cs="Times New Roman"/>
        </w:rPr>
        <w:t xml:space="preserve"> yang </w:t>
      </w:r>
      <w:proofErr w:type="spellStart"/>
      <w:r w:rsidRPr="00BD3311">
        <w:rPr>
          <w:rFonts w:ascii="Garamond" w:hAnsi="Garamond" w:cs="Times New Roman"/>
        </w:rPr>
        <w:t>dilakukan</w:t>
      </w:r>
      <w:proofErr w:type="spellEnd"/>
      <w:r w:rsidRPr="00BD3311">
        <w:rPr>
          <w:rFonts w:ascii="Garamond" w:hAnsi="Garamond" w:cs="Times New Roman"/>
        </w:rPr>
        <w:t xml:space="preserve"> oleh Guru yang </w:t>
      </w:r>
      <w:proofErr w:type="spellStart"/>
      <w:r w:rsidRPr="00BD3311">
        <w:rPr>
          <w:rFonts w:ascii="Garamond" w:hAnsi="Garamond" w:cs="Times New Roman"/>
        </w:rPr>
        <w:t>bertindak</w:t>
      </w:r>
      <w:proofErr w:type="spellEnd"/>
      <w:r w:rsidRPr="00BD3311">
        <w:rPr>
          <w:rFonts w:ascii="Garamond" w:hAnsi="Garamond" w:cs="Times New Roman"/>
        </w:rPr>
        <w:t xml:space="preserve"> </w:t>
      </w:r>
      <w:proofErr w:type="spellStart"/>
      <w:r w:rsidRPr="00BD3311">
        <w:rPr>
          <w:rFonts w:ascii="Garamond" w:hAnsi="Garamond" w:cs="Times New Roman"/>
        </w:rPr>
        <w:t>sebagai</w:t>
      </w:r>
      <w:proofErr w:type="spellEnd"/>
      <w:r w:rsidRPr="00BD3311">
        <w:rPr>
          <w:rFonts w:ascii="Garamond" w:hAnsi="Garamond" w:cs="Times New Roman"/>
        </w:rPr>
        <w:t xml:space="preserve"> </w:t>
      </w:r>
      <w:proofErr w:type="spellStart"/>
      <w:r w:rsidRPr="00BD3311">
        <w:rPr>
          <w:rFonts w:ascii="Garamond" w:hAnsi="Garamond" w:cs="Times New Roman"/>
        </w:rPr>
        <w:t>peneliti</w:t>
      </w:r>
      <w:proofErr w:type="spellEnd"/>
      <w:r w:rsidRPr="00BD3311">
        <w:rPr>
          <w:rFonts w:ascii="Garamond" w:hAnsi="Garamond" w:cs="Times New Roman"/>
        </w:rPr>
        <w:t xml:space="preserve">, pada </w:t>
      </w:r>
      <w:proofErr w:type="spellStart"/>
      <w:r w:rsidRPr="00BD3311">
        <w:rPr>
          <w:rFonts w:ascii="Garamond" w:hAnsi="Garamond" w:cs="Times New Roman"/>
        </w:rPr>
        <w:t>saat</w:t>
      </w:r>
      <w:proofErr w:type="spellEnd"/>
      <w:r w:rsidRPr="00BD3311">
        <w:rPr>
          <w:rFonts w:ascii="Garamond" w:hAnsi="Garamond" w:cs="Times New Roman"/>
        </w:rPr>
        <w:t xml:space="preserve"> </w:t>
      </w:r>
      <w:proofErr w:type="spellStart"/>
      <w:r w:rsidRPr="00BD3311">
        <w:rPr>
          <w:rFonts w:ascii="Garamond" w:hAnsi="Garamond" w:cs="Times New Roman"/>
        </w:rPr>
        <w:t>berlangsungnya</w:t>
      </w:r>
      <w:proofErr w:type="spellEnd"/>
      <w:r w:rsidRPr="00BD3311">
        <w:rPr>
          <w:rFonts w:ascii="Garamond" w:hAnsi="Garamond" w:cs="Times New Roman"/>
        </w:rPr>
        <w:t xml:space="preserve"> proses </w:t>
      </w:r>
      <w:proofErr w:type="spellStart"/>
      <w:r w:rsidRPr="00BD3311">
        <w:rPr>
          <w:rFonts w:ascii="Garamond" w:hAnsi="Garamond" w:cs="Times New Roman"/>
        </w:rPr>
        <w:t>pembelajaran</w:t>
      </w:r>
      <w:proofErr w:type="spellEnd"/>
      <w:r w:rsidRPr="00BD3311">
        <w:rPr>
          <w:rFonts w:ascii="Garamond" w:hAnsi="Garamond" w:cs="Times New Roman"/>
        </w:rPr>
        <w:t xml:space="preserve"> </w:t>
      </w:r>
      <w:proofErr w:type="spellStart"/>
      <w:r w:rsidRPr="00BD3311">
        <w:rPr>
          <w:rFonts w:ascii="Garamond" w:hAnsi="Garamond" w:cs="Times New Roman"/>
        </w:rPr>
        <w:t>diperoleh</w:t>
      </w:r>
      <w:proofErr w:type="spellEnd"/>
      <w:r w:rsidRPr="00BD3311">
        <w:rPr>
          <w:rFonts w:ascii="Garamond" w:hAnsi="Garamond" w:cs="Times New Roman"/>
        </w:rPr>
        <w:t xml:space="preserve"> data </w:t>
      </w:r>
      <w:proofErr w:type="spellStart"/>
      <w:r w:rsidRPr="00BD3311">
        <w:rPr>
          <w:rFonts w:ascii="Garamond" w:hAnsi="Garamond" w:cs="Times New Roman"/>
        </w:rPr>
        <w:t>kondisi</w:t>
      </w:r>
      <w:proofErr w:type="spellEnd"/>
      <w:r w:rsidRPr="00BD3311">
        <w:rPr>
          <w:rFonts w:ascii="Garamond" w:hAnsi="Garamond" w:cs="Times New Roman"/>
        </w:rPr>
        <w:t xml:space="preserve"> dan </w:t>
      </w:r>
      <w:proofErr w:type="spellStart"/>
      <w:r w:rsidRPr="00BD3311">
        <w:rPr>
          <w:rFonts w:ascii="Garamond" w:hAnsi="Garamond" w:cs="Times New Roman"/>
        </w:rPr>
        <w:t>permasalahan</w:t>
      </w:r>
      <w:proofErr w:type="spellEnd"/>
      <w:r w:rsidRPr="00BD3311">
        <w:rPr>
          <w:rFonts w:ascii="Garamond" w:hAnsi="Garamond" w:cs="Times New Roman"/>
        </w:rPr>
        <w:t xml:space="preserve"> </w:t>
      </w:r>
      <w:proofErr w:type="spellStart"/>
      <w:r w:rsidRPr="00BD3311">
        <w:rPr>
          <w:rFonts w:ascii="Garamond" w:hAnsi="Garamond" w:cs="Times New Roman"/>
        </w:rPr>
        <w:t>pembelajaran</w:t>
      </w:r>
      <w:proofErr w:type="spellEnd"/>
      <w:r w:rsidRPr="00BD3311">
        <w:rPr>
          <w:rFonts w:ascii="Garamond" w:hAnsi="Garamond" w:cs="Times New Roman"/>
        </w:rPr>
        <w:t xml:space="preserve"> yang </w:t>
      </w:r>
      <w:proofErr w:type="spellStart"/>
      <w:r w:rsidRPr="00BD3311">
        <w:rPr>
          <w:rFonts w:ascii="Garamond" w:hAnsi="Garamond" w:cs="Times New Roman"/>
        </w:rPr>
        <w:t>terjadi</w:t>
      </w:r>
      <w:proofErr w:type="spellEnd"/>
      <w:r w:rsidRPr="00BD3311">
        <w:rPr>
          <w:rFonts w:ascii="Garamond" w:hAnsi="Garamond" w:cs="Times New Roman"/>
        </w:rPr>
        <w:t xml:space="preserve"> pada </w:t>
      </w:r>
      <w:proofErr w:type="spellStart"/>
      <w:r w:rsidRPr="00BD3311">
        <w:rPr>
          <w:rFonts w:ascii="Garamond" w:hAnsi="Garamond" w:cs="Times New Roman"/>
        </w:rPr>
        <w:t>siswa</w:t>
      </w:r>
      <w:proofErr w:type="spellEnd"/>
      <w:r w:rsidRPr="00BD3311">
        <w:rPr>
          <w:rFonts w:ascii="Garamond" w:hAnsi="Garamond" w:cs="Times New Roman"/>
        </w:rPr>
        <w:t xml:space="preserve"> </w:t>
      </w:r>
      <w:proofErr w:type="spellStart"/>
      <w:r w:rsidRPr="00BD3311">
        <w:rPr>
          <w:rFonts w:ascii="Garamond" w:hAnsi="Garamond" w:cs="Times New Roman"/>
        </w:rPr>
        <w:t>kelas</w:t>
      </w:r>
      <w:proofErr w:type="spellEnd"/>
      <w:r w:rsidRPr="00BD3311">
        <w:rPr>
          <w:rFonts w:ascii="Garamond" w:hAnsi="Garamond" w:cs="Times New Roman"/>
        </w:rPr>
        <w:t xml:space="preserve"> III SD Negeri 008 </w:t>
      </w:r>
      <w:proofErr w:type="spellStart"/>
      <w:r w:rsidRPr="00BD3311">
        <w:rPr>
          <w:rFonts w:ascii="Garamond" w:hAnsi="Garamond" w:cs="Times New Roman"/>
        </w:rPr>
        <w:t>Bandur</w:t>
      </w:r>
      <w:proofErr w:type="spellEnd"/>
      <w:r w:rsidRPr="00BD3311">
        <w:rPr>
          <w:rFonts w:ascii="Garamond" w:hAnsi="Garamond" w:cs="Times New Roman"/>
        </w:rPr>
        <w:t xml:space="preserve"> </w:t>
      </w:r>
      <w:proofErr w:type="spellStart"/>
      <w:r w:rsidRPr="00BD3311">
        <w:rPr>
          <w:rFonts w:ascii="Garamond" w:hAnsi="Garamond" w:cs="Times New Roman"/>
        </w:rPr>
        <w:t>Pijak</w:t>
      </w:r>
      <w:proofErr w:type="spellEnd"/>
      <w:r w:rsidRPr="00BD3311">
        <w:rPr>
          <w:rFonts w:ascii="Garamond" w:hAnsi="Garamond"/>
        </w:rPr>
        <w:t xml:space="preserve"> </w:t>
      </w:r>
      <w:proofErr w:type="spellStart"/>
      <w:r w:rsidRPr="00BD3311">
        <w:rPr>
          <w:rFonts w:ascii="Garamond" w:hAnsi="Garamond" w:cs="Times New Roman"/>
        </w:rPr>
        <w:t>kurang</w:t>
      </w:r>
      <w:proofErr w:type="spellEnd"/>
      <w:r w:rsidRPr="00BD3311">
        <w:rPr>
          <w:rFonts w:ascii="Garamond" w:hAnsi="Garamond" w:cs="Times New Roman"/>
        </w:rPr>
        <w:t xml:space="preserve"> </w:t>
      </w:r>
      <w:proofErr w:type="spellStart"/>
      <w:r w:rsidRPr="00BD3311">
        <w:rPr>
          <w:rFonts w:ascii="Garamond" w:hAnsi="Garamond" w:cs="Times New Roman"/>
        </w:rPr>
        <w:t>dalam</w:t>
      </w:r>
      <w:proofErr w:type="spellEnd"/>
      <w:r w:rsidRPr="00BD3311">
        <w:rPr>
          <w:rFonts w:ascii="Garamond" w:hAnsi="Garamond" w:cs="Times New Roman"/>
        </w:rPr>
        <w:t xml:space="preserve"> </w:t>
      </w:r>
      <w:proofErr w:type="spellStart"/>
      <w:r w:rsidRPr="00BD3311">
        <w:rPr>
          <w:rFonts w:ascii="Garamond" w:hAnsi="Garamond" w:cs="Times New Roman"/>
        </w:rPr>
        <w:t>minat</w:t>
      </w:r>
      <w:proofErr w:type="spellEnd"/>
      <w:r w:rsidRPr="00BD3311">
        <w:rPr>
          <w:rFonts w:ascii="Garamond" w:hAnsi="Garamond" w:cs="Times New Roman"/>
        </w:rPr>
        <w:t xml:space="preserve"> </w:t>
      </w:r>
      <w:proofErr w:type="spellStart"/>
      <w:r w:rsidRPr="00BD3311">
        <w:rPr>
          <w:rFonts w:ascii="Garamond" w:hAnsi="Garamond" w:cs="Times New Roman"/>
        </w:rPr>
        <w:t>membaca</w:t>
      </w:r>
      <w:proofErr w:type="spellEnd"/>
      <w:r w:rsidRPr="00BD3311">
        <w:rPr>
          <w:rFonts w:ascii="Garamond" w:hAnsi="Garamond" w:cs="Times New Roman"/>
        </w:rPr>
        <w:t xml:space="preserve"> </w:t>
      </w:r>
      <w:proofErr w:type="spellStart"/>
      <w:r w:rsidRPr="00BD3311">
        <w:rPr>
          <w:rFonts w:ascii="Garamond" w:hAnsi="Garamond" w:cs="Times New Roman"/>
        </w:rPr>
        <w:t>sehingga</w:t>
      </w:r>
      <w:proofErr w:type="spellEnd"/>
      <w:r w:rsidRPr="00BD3311">
        <w:rPr>
          <w:rFonts w:ascii="Garamond" w:hAnsi="Garamond" w:cs="Times New Roman"/>
        </w:rPr>
        <w:t xml:space="preserve"> </w:t>
      </w:r>
      <w:proofErr w:type="spellStart"/>
      <w:r w:rsidRPr="00BD3311">
        <w:rPr>
          <w:rFonts w:ascii="Garamond" w:hAnsi="Garamond" w:cs="Times New Roman"/>
        </w:rPr>
        <w:t>siswa</w:t>
      </w:r>
      <w:proofErr w:type="spellEnd"/>
      <w:r w:rsidRPr="00BD3311">
        <w:rPr>
          <w:rFonts w:ascii="Garamond" w:hAnsi="Garamond" w:cs="Times New Roman"/>
        </w:rPr>
        <w:t xml:space="preserve"> </w:t>
      </w:r>
      <w:proofErr w:type="spellStart"/>
      <w:r w:rsidRPr="00BD3311">
        <w:rPr>
          <w:rFonts w:ascii="Garamond" w:hAnsi="Garamond" w:cs="Times New Roman"/>
        </w:rPr>
        <w:t>memiliki</w:t>
      </w:r>
      <w:proofErr w:type="spellEnd"/>
      <w:r w:rsidRPr="00BD3311">
        <w:rPr>
          <w:rFonts w:ascii="Garamond" w:hAnsi="Garamond" w:cs="Times New Roman"/>
        </w:rPr>
        <w:t xml:space="preserve"> </w:t>
      </w:r>
      <w:proofErr w:type="spellStart"/>
      <w:r w:rsidRPr="00BD3311">
        <w:rPr>
          <w:rFonts w:ascii="Garamond" w:hAnsi="Garamond" w:cs="Times New Roman"/>
        </w:rPr>
        <w:t>prestasi</w:t>
      </w:r>
      <w:proofErr w:type="spellEnd"/>
      <w:r w:rsidRPr="00BD3311">
        <w:rPr>
          <w:rFonts w:ascii="Garamond" w:hAnsi="Garamond" w:cs="Times New Roman"/>
        </w:rPr>
        <w:t xml:space="preserve"> </w:t>
      </w:r>
      <w:proofErr w:type="spellStart"/>
      <w:r w:rsidRPr="00BD3311">
        <w:rPr>
          <w:rFonts w:ascii="Garamond" w:hAnsi="Garamond" w:cs="Times New Roman"/>
        </w:rPr>
        <w:t>belajar</w:t>
      </w:r>
      <w:proofErr w:type="spellEnd"/>
      <w:r w:rsidRPr="00BD3311">
        <w:rPr>
          <w:rFonts w:ascii="Garamond" w:hAnsi="Garamond" w:cs="Times New Roman"/>
        </w:rPr>
        <w:t xml:space="preserve"> yang </w:t>
      </w:r>
      <w:proofErr w:type="spellStart"/>
      <w:r w:rsidRPr="00BD3311">
        <w:rPr>
          <w:rFonts w:ascii="Garamond" w:hAnsi="Garamond" w:cs="Times New Roman"/>
        </w:rPr>
        <w:t>rendah</w:t>
      </w:r>
      <w:proofErr w:type="spellEnd"/>
      <w:r w:rsidRPr="00BD3311">
        <w:rPr>
          <w:rFonts w:ascii="Garamond" w:hAnsi="Garamond" w:cs="Times New Roman"/>
        </w:rPr>
        <w:t xml:space="preserve">. </w:t>
      </w:r>
      <w:proofErr w:type="spellStart"/>
      <w:r w:rsidRPr="00BD3311">
        <w:rPr>
          <w:rFonts w:ascii="Garamond" w:hAnsi="Garamond" w:cs="Times New Roman"/>
        </w:rPr>
        <w:t>Berdasarkan</w:t>
      </w:r>
      <w:proofErr w:type="spellEnd"/>
      <w:r w:rsidRPr="00BD3311">
        <w:rPr>
          <w:rFonts w:ascii="Garamond" w:hAnsi="Garamond" w:cs="Times New Roman"/>
        </w:rPr>
        <w:t xml:space="preserve"> </w:t>
      </w:r>
      <w:proofErr w:type="spellStart"/>
      <w:r w:rsidRPr="00BD3311">
        <w:rPr>
          <w:rFonts w:ascii="Garamond" w:hAnsi="Garamond" w:cs="Times New Roman"/>
        </w:rPr>
        <w:t>kondisi</w:t>
      </w:r>
      <w:proofErr w:type="spellEnd"/>
      <w:r w:rsidRPr="00BD3311">
        <w:rPr>
          <w:rFonts w:ascii="Garamond" w:hAnsi="Garamond" w:cs="Times New Roman"/>
        </w:rPr>
        <w:t xml:space="preserve"> yang </w:t>
      </w:r>
      <w:proofErr w:type="spellStart"/>
      <w:r w:rsidRPr="00BD3311">
        <w:rPr>
          <w:rFonts w:ascii="Garamond" w:hAnsi="Garamond" w:cs="Times New Roman"/>
        </w:rPr>
        <w:t>ada</w:t>
      </w:r>
      <w:proofErr w:type="spellEnd"/>
      <w:r w:rsidRPr="00BD3311">
        <w:rPr>
          <w:rFonts w:ascii="Garamond" w:hAnsi="Garamond" w:cs="Times New Roman"/>
        </w:rPr>
        <w:t xml:space="preserve">, </w:t>
      </w:r>
      <w:proofErr w:type="spellStart"/>
      <w:r w:rsidRPr="00BD3311">
        <w:rPr>
          <w:rFonts w:ascii="Garamond" w:hAnsi="Garamond" w:cs="Times New Roman"/>
        </w:rPr>
        <w:t>maka</w:t>
      </w:r>
      <w:proofErr w:type="spellEnd"/>
      <w:r w:rsidRPr="00BD3311">
        <w:rPr>
          <w:rFonts w:ascii="Garamond" w:hAnsi="Garamond" w:cs="Times New Roman"/>
        </w:rPr>
        <w:t xml:space="preserve"> </w:t>
      </w:r>
      <w:proofErr w:type="spellStart"/>
      <w:r w:rsidRPr="00BD3311">
        <w:rPr>
          <w:rFonts w:ascii="Garamond" w:hAnsi="Garamond" w:cs="Times New Roman"/>
        </w:rPr>
        <w:t>peneliti</w:t>
      </w:r>
      <w:proofErr w:type="spellEnd"/>
      <w:r w:rsidRPr="00BD3311">
        <w:rPr>
          <w:rFonts w:ascii="Garamond" w:hAnsi="Garamond" w:cs="Times New Roman"/>
        </w:rPr>
        <w:t xml:space="preserve"> </w:t>
      </w:r>
      <w:proofErr w:type="spellStart"/>
      <w:r w:rsidRPr="00BD3311">
        <w:rPr>
          <w:rFonts w:ascii="Garamond" w:hAnsi="Garamond" w:cs="Times New Roman"/>
        </w:rPr>
        <w:t>merencanakan</w:t>
      </w:r>
      <w:proofErr w:type="spellEnd"/>
      <w:r w:rsidRPr="00BD3311">
        <w:rPr>
          <w:rFonts w:ascii="Garamond" w:hAnsi="Garamond" w:cs="Times New Roman"/>
        </w:rPr>
        <w:t xml:space="preserve"> </w:t>
      </w:r>
      <w:proofErr w:type="spellStart"/>
      <w:r w:rsidRPr="00BD3311">
        <w:rPr>
          <w:rFonts w:ascii="Garamond" w:hAnsi="Garamond" w:cs="Times New Roman"/>
        </w:rPr>
        <w:t>pembelajaran</w:t>
      </w:r>
      <w:proofErr w:type="spellEnd"/>
      <w:r w:rsidRPr="00BD3311">
        <w:rPr>
          <w:rFonts w:ascii="Garamond" w:hAnsi="Garamond" w:cs="Times New Roman"/>
        </w:rPr>
        <w:t xml:space="preserve"> model </w:t>
      </w:r>
      <w:proofErr w:type="spellStart"/>
      <w:r w:rsidRPr="00BD3311">
        <w:rPr>
          <w:rFonts w:ascii="Garamond" w:hAnsi="Garamond" w:cs="Times New Roman"/>
        </w:rPr>
        <w:t>pembelajaran</w:t>
      </w:r>
      <w:proofErr w:type="spellEnd"/>
      <w:r w:rsidRPr="00BD3311">
        <w:rPr>
          <w:rFonts w:ascii="Garamond" w:hAnsi="Garamond" w:cs="Times New Roman"/>
        </w:rPr>
        <w:t xml:space="preserve"> Inquiry Learning </w:t>
      </w:r>
      <w:proofErr w:type="spellStart"/>
      <w:r w:rsidRPr="00BD3311">
        <w:rPr>
          <w:rFonts w:ascii="Garamond" w:hAnsi="Garamond" w:cs="Times New Roman"/>
        </w:rPr>
        <w:t>dalam</w:t>
      </w:r>
      <w:proofErr w:type="spellEnd"/>
      <w:r w:rsidRPr="00BD3311">
        <w:rPr>
          <w:rFonts w:ascii="Garamond" w:hAnsi="Garamond" w:cs="Times New Roman"/>
        </w:rPr>
        <w:t xml:space="preserve"> </w:t>
      </w:r>
      <w:proofErr w:type="spellStart"/>
      <w:r w:rsidRPr="00BD3311">
        <w:rPr>
          <w:rFonts w:ascii="Garamond" w:hAnsi="Garamond" w:cs="Times New Roman"/>
        </w:rPr>
        <w:t>mengakses</w:t>
      </w:r>
      <w:proofErr w:type="spellEnd"/>
      <w:r w:rsidRPr="00BD3311">
        <w:rPr>
          <w:rFonts w:ascii="Garamond" w:hAnsi="Garamond" w:cs="Times New Roman"/>
          <w:spacing w:val="1"/>
        </w:rPr>
        <w:t xml:space="preserve"> </w:t>
      </w:r>
      <w:proofErr w:type="spellStart"/>
      <w:r w:rsidRPr="00BD3311">
        <w:rPr>
          <w:rFonts w:ascii="Garamond" w:hAnsi="Garamond" w:cs="Times New Roman"/>
        </w:rPr>
        <w:t>pembelajaran</w:t>
      </w:r>
      <w:proofErr w:type="spellEnd"/>
      <w:r w:rsidRPr="00BD3311">
        <w:rPr>
          <w:rFonts w:ascii="Garamond" w:hAnsi="Garamond" w:cs="Times New Roman"/>
        </w:rPr>
        <w:t xml:space="preserve"> </w:t>
      </w:r>
      <w:proofErr w:type="spellStart"/>
      <w:r w:rsidRPr="00BD3311">
        <w:rPr>
          <w:rFonts w:ascii="Garamond" w:hAnsi="Garamond" w:cs="Times New Roman"/>
        </w:rPr>
        <w:t>dilakukan</w:t>
      </w:r>
      <w:proofErr w:type="spellEnd"/>
      <w:r w:rsidRPr="00BD3311">
        <w:rPr>
          <w:rFonts w:ascii="Garamond" w:hAnsi="Garamond" w:cs="Times New Roman"/>
          <w:spacing w:val="-4"/>
        </w:rPr>
        <w:t xml:space="preserve"> </w:t>
      </w:r>
      <w:proofErr w:type="spellStart"/>
      <w:r w:rsidRPr="00BD3311">
        <w:rPr>
          <w:rFonts w:ascii="Garamond" w:hAnsi="Garamond" w:cs="Times New Roman"/>
        </w:rPr>
        <w:t>disiklus</w:t>
      </w:r>
      <w:proofErr w:type="spellEnd"/>
      <w:r w:rsidRPr="00BD3311">
        <w:rPr>
          <w:rFonts w:ascii="Garamond" w:hAnsi="Garamond" w:cs="Times New Roman"/>
          <w:spacing w:val="-5"/>
        </w:rPr>
        <w:t xml:space="preserve"> </w:t>
      </w:r>
      <w:r w:rsidRPr="00BD3311">
        <w:rPr>
          <w:rFonts w:ascii="Garamond" w:hAnsi="Garamond" w:cs="Times New Roman"/>
        </w:rPr>
        <w:t xml:space="preserve">1, agar </w:t>
      </w:r>
      <w:proofErr w:type="spellStart"/>
      <w:r w:rsidRPr="00BD3311">
        <w:rPr>
          <w:rFonts w:ascii="Garamond" w:hAnsi="Garamond" w:cs="Times New Roman"/>
        </w:rPr>
        <w:t>siswa</w:t>
      </w:r>
      <w:proofErr w:type="spellEnd"/>
      <w:r w:rsidRPr="00BD3311">
        <w:rPr>
          <w:rFonts w:ascii="Garamond" w:hAnsi="Garamond" w:cs="Times New Roman"/>
        </w:rPr>
        <w:t xml:space="preserve"> </w:t>
      </w:r>
      <w:proofErr w:type="spellStart"/>
      <w:r w:rsidRPr="00BD3311">
        <w:rPr>
          <w:rFonts w:ascii="Garamond" w:hAnsi="Garamond" w:cs="Times New Roman"/>
        </w:rPr>
        <w:t>termotivasi</w:t>
      </w:r>
      <w:proofErr w:type="spellEnd"/>
      <w:r w:rsidRPr="00BD3311">
        <w:rPr>
          <w:rFonts w:ascii="Garamond" w:hAnsi="Garamond" w:cs="Times New Roman"/>
        </w:rPr>
        <w:t xml:space="preserve"> </w:t>
      </w:r>
      <w:proofErr w:type="spellStart"/>
      <w:r w:rsidRPr="00BD3311">
        <w:rPr>
          <w:rFonts w:ascii="Garamond" w:hAnsi="Garamond" w:cs="Times New Roman"/>
        </w:rPr>
        <w:t>dalam</w:t>
      </w:r>
      <w:proofErr w:type="spellEnd"/>
      <w:r w:rsidRPr="00BD3311">
        <w:rPr>
          <w:rFonts w:ascii="Garamond" w:hAnsi="Garamond" w:cs="Times New Roman"/>
        </w:rPr>
        <w:t xml:space="preserve"> </w:t>
      </w:r>
      <w:proofErr w:type="spellStart"/>
      <w:r w:rsidRPr="00BD3311">
        <w:rPr>
          <w:rFonts w:ascii="Garamond" w:hAnsi="Garamond" w:cs="Times New Roman"/>
        </w:rPr>
        <w:t>membaca</w:t>
      </w:r>
      <w:proofErr w:type="spellEnd"/>
      <w:r w:rsidRPr="00BD3311">
        <w:rPr>
          <w:rFonts w:ascii="Garamond" w:hAnsi="Garamond" w:cs="Times New Roman"/>
        </w:rPr>
        <w:t xml:space="preserve"> dan </w:t>
      </w:r>
      <w:proofErr w:type="spellStart"/>
      <w:r w:rsidRPr="00BD3311">
        <w:rPr>
          <w:rFonts w:ascii="Garamond" w:hAnsi="Garamond" w:cs="Times New Roman"/>
        </w:rPr>
        <w:t>belajar</w:t>
      </w:r>
      <w:proofErr w:type="spellEnd"/>
      <w:r w:rsidRPr="00BD3311">
        <w:rPr>
          <w:rFonts w:ascii="Garamond" w:hAnsi="Garamond" w:cs="Times New Roman"/>
        </w:rPr>
        <w:t xml:space="preserve">, </w:t>
      </w:r>
      <w:proofErr w:type="spellStart"/>
      <w:r w:rsidRPr="00BD3311">
        <w:rPr>
          <w:rFonts w:ascii="Garamond" w:hAnsi="Garamond" w:cs="Times New Roman"/>
        </w:rPr>
        <w:t>sehingga</w:t>
      </w:r>
      <w:proofErr w:type="spellEnd"/>
      <w:r w:rsidRPr="00BD3311">
        <w:rPr>
          <w:rFonts w:ascii="Garamond" w:hAnsi="Garamond" w:cs="Times New Roman"/>
        </w:rPr>
        <w:t xml:space="preserve"> </w:t>
      </w:r>
      <w:proofErr w:type="spellStart"/>
      <w:r w:rsidRPr="00BD3311">
        <w:rPr>
          <w:rFonts w:ascii="Garamond" w:hAnsi="Garamond" w:cs="Times New Roman"/>
        </w:rPr>
        <w:t>meningkatkan</w:t>
      </w:r>
      <w:proofErr w:type="spellEnd"/>
      <w:r w:rsidRPr="00BD3311">
        <w:rPr>
          <w:rFonts w:ascii="Garamond" w:hAnsi="Garamond" w:cs="Times New Roman"/>
        </w:rPr>
        <w:t xml:space="preserve"> </w:t>
      </w:r>
      <w:proofErr w:type="spellStart"/>
      <w:r w:rsidRPr="00BD3311">
        <w:rPr>
          <w:rFonts w:ascii="Garamond" w:hAnsi="Garamond" w:cs="Times New Roman"/>
        </w:rPr>
        <w:t>motivasi</w:t>
      </w:r>
      <w:proofErr w:type="spellEnd"/>
      <w:r w:rsidRPr="00BD3311">
        <w:rPr>
          <w:rFonts w:ascii="Garamond" w:hAnsi="Garamond" w:cs="Times New Roman"/>
        </w:rPr>
        <w:t xml:space="preserve"> </w:t>
      </w:r>
      <w:proofErr w:type="spellStart"/>
      <w:r w:rsidRPr="00BD3311">
        <w:rPr>
          <w:rFonts w:ascii="Garamond" w:hAnsi="Garamond" w:cs="Times New Roman"/>
        </w:rPr>
        <w:t>belajar</w:t>
      </w:r>
      <w:proofErr w:type="spellEnd"/>
      <w:r w:rsidRPr="00BD3311">
        <w:rPr>
          <w:rFonts w:ascii="Garamond" w:hAnsi="Garamond" w:cs="Times New Roman"/>
        </w:rPr>
        <w:t xml:space="preserve"> dan </w:t>
      </w:r>
      <w:proofErr w:type="spellStart"/>
      <w:r w:rsidRPr="00BD3311">
        <w:rPr>
          <w:rFonts w:ascii="Garamond" w:hAnsi="Garamond" w:cs="Times New Roman"/>
        </w:rPr>
        <w:t>membaca</w:t>
      </w:r>
      <w:proofErr w:type="spellEnd"/>
      <w:r w:rsidRPr="00BD3311">
        <w:rPr>
          <w:rFonts w:ascii="Garamond" w:hAnsi="Garamond" w:cs="Times New Roman"/>
        </w:rPr>
        <w:t>.</w:t>
      </w:r>
    </w:p>
    <w:p w14:paraId="400C2638" w14:textId="77777777" w:rsidR="006D1B01" w:rsidRPr="00BD3311" w:rsidRDefault="006D1B01" w:rsidP="006D1B01">
      <w:pPr>
        <w:pBdr>
          <w:top w:val="nil"/>
          <w:left w:val="nil"/>
          <w:bottom w:val="nil"/>
          <w:right w:val="nil"/>
          <w:between w:val="nil"/>
        </w:pBdr>
        <w:spacing w:after="0" w:line="240" w:lineRule="auto"/>
        <w:ind w:left="425" w:firstLine="567"/>
        <w:jc w:val="both"/>
        <w:rPr>
          <w:rFonts w:ascii="Garamond" w:hAnsi="Garamond" w:cs="Times New Roman"/>
          <w:b/>
        </w:rPr>
      </w:pPr>
    </w:p>
    <w:p w14:paraId="10EA4CF7" w14:textId="77777777" w:rsidR="00911036" w:rsidRDefault="006D1B01" w:rsidP="00911036">
      <w:pPr>
        <w:pBdr>
          <w:top w:val="nil"/>
          <w:left w:val="nil"/>
          <w:bottom w:val="nil"/>
          <w:right w:val="nil"/>
          <w:between w:val="nil"/>
        </w:pBdr>
        <w:spacing w:after="0" w:line="240" w:lineRule="auto"/>
        <w:ind w:left="425" w:firstLine="567"/>
        <w:jc w:val="both"/>
        <w:rPr>
          <w:rFonts w:ascii="Garamond" w:hAnsi="Garamond" w:cs="Times New Roman"/>
        </w:rPr>
      </w:pPr>
      <w:r w:rsidRPr="00BD3311">
        <w:rPr>
          <w:rFonts w:ascii="Garamond" w:hAnsi="Garamond" w:cs="Times New Roman"/>
        </w:rPr>
        <w:t xml:space="preserve">Setelah </w:t>
      </w:r>
      <w:proofErr w:type="spellStart"/>
      <w:r w:rsidRPr="00BD3311">
        <w:rPr>
          <w:rFonts w:ascii="Garamond" w:hAnsi="Garamond" w:cs="Times New Roman"/>
        </w:rPr>
        <w:t>melakukan</w:t>
      </w:r>
      <w:proofErr w:type="spellEnd"/>
      <w:r w:rsidRPr="00BD3311">
        <w:rPr>
          <w:rFonts w:ascii="Garamond" w:hAnsi="Garamond" w:cs="Times New Roman"/>
        </w:rPr>
        <w:t xml:space="preserve"> </w:t>
      </w:r>
      <w:proofErr w:type="spellStart"/>
      <w:r w:rsidRPr="00BD3311">
        <w:rPr>
          <w:rFonts w:ascii="Garamond" w:hAnsi="Garamond" w:cs="Times New Roman"/>
        </w:rPr>
        <w:t>tindakan</w:t>
      </w:r>
      <w:proofErr w:type="spellEnd"/>
      <w:r w:rsidRPr="00BD3311">
        <w:rPr>
          <w:rFonts w:ascii="Garamond" w:hAnsi="Garamond" w:cs="Times New Roman"/>
        </w:rPr>
        <w:t xml:space="preserve"> </w:t>
      </w:r>
      <w:proofErr w:type="spellStart"/>
      <w:r w:rsidRPr="00BD3311">
        <w:rPr>
          <w:rFonts w:ascii="Garamond" w:hAnsi="Garamond" w:cs="Times New Roman"/>
        </w:rPr>
        <w:t>pembelajaran</w:t>
      </w:r>
      <w:proofErr w:type="spellEnd"/>
      <w:r w:rsidRPr="00BD3311">
        <w:rPr>
          <w:rFonts w:ascii="Garamond" w:hAnsi="Garamond" w:cs="Times New Roman"/>
        </w:rPr>
        <w:t xml:space="preserve">, </w:t>
      </w:r>
      <w:proofErr w:type="spellStart"/>
      <w:r w:rsidRPr="00BD3311">
        <w:rPr>
          <w:rFonts w:ascii="Garamond" w:hAnsi="Garamond" w:cs="Times New Roman"/>
        </w:rPr>
        <w:t>penulis</w:t>
      </w:r>
      <w:proofErr w:type="spellEnd"/>
      <w:r w:rsidRPr="00BD3311">
        <w:rPr>
          <w:rFonts w:ascii="Garamond" w:hAnsi="Garamond" w:cs="Times New Roman"/>
        </w:rPr>
        <w:t xml:space="preserve"> </w:t>
      </w:r>
      <w:proofErr w:type="spellStart"/>
      <w:r w:rsidRPr="00BD3311">
        <w:rPr>
          <w:rFonts w:ascii="Garamond" w:hAnsi="Garamond" w:cs="Times New Roman"/>
        </w:rPr>
        <w:t>melakukan</w:t>
      </w:r>
      <w:proofErr w:type="spellEnd"/>
      <w:r w:rsidRPr="00BD3311">
        <w:rPr>
          <w:rFonts w:ascii="Garamond" w:hAnsi="Garamond" w:cs="Times New Roman"/>
        </w:rPr>
        <w:t xml:space="preserve"> </w:t>
      </w:r>
      <w:proofErr w:type="spellStart"/>
      <w:r w:rsidRPr="00BD3311">
        <w:rPr>
          <w:rFonts w:ascii="Garamond" w:hAnsi="Garamond" w:cs="Times New Roman"/>
        </w:rPr>
        <w:t>diskusi</w:t>
      </w:r>
      <w:proofErr w:type="spellEnd"/>
      <w:r w:rsidRPr="00BD3311">
        <w:rPr>
          <w:rFonts w:ascii="Garamond" w:hAnsi="Garamond" w:cs="Times New Roman"/>
        </w:rPr>
        <w:t xml:space="preserve"> </w:t>
      </w:r>
      <w:proofErr w:type="spellStart"/>
      <w:r w:rsidRPr="00BD3311">
        <w:rPr>
          <w:rFonts w:ascii="Garamond" w:hAnsi="Garamond" w:cs="Times New Roman"/>
        </w:rPr>
        <w:t>dengan</w:t>
      </w:r>
      <w:proofErr w:type="spellEnd"/>
      <w:r w:rsidRPr="00BD3311">
        <w:rPr>
          <w:rFonts w:ascii="Garamond" w:hAnsi="Garamond" w:cs="Times New Roman"/>
        </w:rPr>
        <w:t xml:space="preserve"> </w:t>
      </w:r>
      <w:proofErr w:type="spellStart"/>
      <w:r w:rsidRPr="00BD3311">
        <w:rPr>
          <w:rFonts w:ascii="Garamond" w:hAnsi="Garamond" w:cs="Times New Roman"/>
        </w:rPr>
        <w:t>teman</w:t>
      </w:r>
      <w:proofErr w:type="spellEnd"/>
      <w:r w:rsidRPr="00BD3311">
        <w:rPr>
          <w:rFonts w:ascii="Garamond" w:hAnsi="Garamond" w:cs="Times New Roman"/>
        </w:rPr>
        <w:t xml:space="preserve"> </w:t>
      </w:r>
      <w:proofErr w:type="spellStart"/>
      <w:r w:rsidRPr="00BD3311">
        <w:rPr>
          <w:rFonts w:ascii="Garamond" w:hAnsi="Garamond" w:cs="Times New Roman"/>
        </w:rPr>
        <w:t>sejawat</w:t>
      </w:r>
      <w:proofErr w:type="spellEnd"/>
      <w:r w:rsidRPr="00BD3311">
        <w:rPr>
          <w:rFonts w:ascii="Garamond" w:hAnsi="Garamond" w:cs="Times New Roman"/>
        </w:rPr>
        <w:t xml:space="preserve"> yang </w:t>
      </w:r>
      <w:proofErr w:type="spellStart"/>
      <w:r w:rsidRPr="00BD3311">
        <w:rPr>
          <w:rFonts w:ascii="Garamond" w:hAnsi="Garamond" w:cs="Times New Roman"/>
        </w:rPr>
        <w:t>telah</w:t>
      </w:r>
      <w:proofErr w:type="spellEnd"/>
      <w:r w:rsidRPr="00BD3311">
        <w:rPr>
          <w:rFonts w:ascii="Garamond" w:hAnsi="Garamond" w:cs="Times New Roman"/>
        </w:rPr>
        <w:t xml:space="preserve"> </w:t>
      </w:r>
      <w:proofErr w:type="spellStart"/>
      <w:r w:rsidRPr="00BD3311">
        <w:rPr>
          <w:rFonts w:ascii="Garamond" w:hAnsi="Garamond" w:cs="Times New Roman"/>
        </w:rPr>
        <w:t>melakukan</w:t>
      </w:r>
      <w:proofErr w:type="spellEnd"/>
      <w:r w:rsidRPr="00BD3311">
        <w:rPr>
          <w:rFonts w:ascii="Garamond" w:hAnsi="Garamond" w:cs="Times New Roman"/>
        </w:rPr>
        <w:t xml:space="preserve"> </w:t>
      </w:r>
      <w:proofErr w:type="spellStart"/>
      <w:r w:rsidRPr="00BD3311">
        <w:rPr>
          <w:rFonts w:ascii="Garamond" w:hAnsi="Garamond" w:cs="Times New Roman"/>
        </w:rPr>
        <w:t>pengamatan</w:t>
      </w:r>
      <w:proofErr w:type="spellEnd"/>
      <w:r w:rsidRPr="00BD3311">
        <w:rPr>
          <w:rFonts w:ascii="Garamond" w:hAnsi="Garamond" w:cs="Times New Roman"/>
        </w:rPr>
        <w:t xml:space="preserve">. Hasil </w:t>
      </w:r>
      <w:proofErr w:type="spellStart"/>
      <w:r w:rsidRPr="00BD3311">
        <w:rPr>
          <w:rFonts w:ascii="Garamond" w:hAnsi="Garamond" w:cs="Times New Roman"/>
        </w:rPr>
        <w:t>dari</w:t>
      </w:r>
      <w:proofErr w:type="spellEnd"/>
      <w:r w:rsidRPr="00BD3311">
        <w:rPr>
          <w:rFonts w:ascii="Garamond" w:hAnsi="Garamond" w:cs="Times New Roman"/>
        </w:rPr>
        <w:t xml:space="preserve"> </w:t>
      </w:r>
      <w:proofErr w:type="spellStart"/>
      <w:r w:rsidRPr="00BD3311">
        <w:rPr>
          <w:rFonts w:ascii="Garamond" w:hAnsi="Garamond" w:cs="Times New Roman"/>
        </w:rPr>
        <w:t>pengamatan</w:t>
      </w:r>
      <w:proofErr w:type="spellEnd"/>
      <w:r w:rsidRPr="00BD3311">
        <w:rPr>
          <w:rFonts w:ascii="Garamond" w:hAnsi="Garamond" w:cs="Times New Roman"/>
        </w:rPr>
        <w:t xml:space="preserve"> yang </w:t>
      </w:r>
      <w:proofErr w:type="spellStart"/>
      <w:r w:rsidRPr="00BD3311">
        <w:rPr>
          <w:rFonts w:ascii="Garamond" w:hAnsi="Garamond" w:cs="Times New Roman"/>
        </w:rPr>
        <w:t>diperoleh</w:t>
      </w:r>
      <w:proofErr w:type="spellEnd"/>
      <w:r w:rsidRPr="00BD3311">
        <w:rPr>
          <w:rFonts w:ascii="Garamond" w:hAnsi="Garamond" w:cs="Times New Roman"/>
        </w:rPr>
        <w:t xml:space="preserve"> </w:t>
      </w:r>
      <w:proofErr w:type="spellStart"/>
      <w:r w:rsidRPr="00BD3311">
        <w:rPr>
          <w:rFonts w:ascii="Garamond" w:hAnsi="Garamond" w:cs="Times New Roman"/>
        </w:rPr>
        <w:t>selama</w:t>
      </w:r>
      <w:proofErr w:type="spellEnd"/>
      <w:r w:rsidRPr="00BD3311">
        <w:rPr>
          <w:rFonts w:ascii="Garamond" w:hAnsi="Garamond" w:cs="Times New Roman"/>
        </w:rPr>
        <w:t xml:space="preserve"> proses </w:t>
      </w:r>
      <w:proofErr w:type="spellStart"/>
      <w:r w:rsidRPr="00BD3311">
        <w:rPr>
          <w:rFonts w:ascii="Garamond" w:hAnsi="Garamond" w:cs="Times New Roman"/>
        </w:rPr>
        <w:t>belajar</w:t>
      </w:r>
      <w:proofErr w:type="spellEnd"/>
      <w:r w:rsidRPr="00BD3311">
        <w:rPr>
          <w:rFonts w:ascii="Garamond" w:hAnsi="Garamond" w:cs="Times New Roman"/>
        </w:rPr>
        <w:t xml:space="preserve"> </w:t>
      </w:r>
      <w:proofErr w:type="spellStart"/>
      <w:r w:rsidRPr="00BD3311">
        <w:rPr>
          <w:rFonts w:ascii="Garamond" w:hAnsi="Garamond" w:cs="Times New Roman"/>
        </w:rPr>
        <w:t>mengajar</w:t>
      </w:r>
      <w:proofErr w:type="spellEnd"/>
      <w:r w:rsidRPr="00BD3311">
        <w:rPr>
          <w:rFonts w:ascii="Garamond" w:hAnsi="Garamond" w:cs="Times New Roman"/>
        </w:rPr>
        <w:t xml:space="preserve"> yang </w:t>
      </w:r>
      <w:proofErr w:type="spellStart"/>
      <w:r w:rsidRPr="00BD3311">
        <w:rPr>
          <w:rFonts w:ascii="Garamond" w:hAnsi="Garamond" w:cs="Times New Roman"/>
        </w:rPr>
        <w:t>telah</w:t>
      </w:r>
      <w:proofErr w:type="spellEnd"/>
      <w:r w:rsidRPr="00BD3311">
        <w:rPr>
          <w:rFonts w:ascii="Garamond" w:hAnsi="Garamond" w:cs="Times New Roman"/>
        </w:rPr>
        <w:t xml:space="preserve"> </w:t>
      </w:r>
      <w:proofErr w:type="spellStart"/>
      <w:r w:rsidRPr="00BD3311">
        <w:rPr>
          <w:rFonts w:ascii="Garamond" w:hAnsi="Garamond" w:cs="Times New Roman"/>
        </w:rPr>
        <w:t>dilaksanakan</w:t>
      </w:r>
      <w:proofErr w:type="spellEnd"/>
      <w:r w:rsidRPr="00BD3311">
        <w:rPr>
          <w:rFonts w:ascii="Garamond" w:hAnsi="Garamond" w:cs="Times New Roman"/>
        </w:rPr>
        <w:t xml:space="preserve"> </w:t>
      </w:r>
      <w:proofErr w:type="spellStart"/>
      <w:r w:rsidRPr="00BD3311">
        <w:rPr>
          <w:rFonts w:ascii="Garamond" w:hAnsi="Garamond" w:cs="Times New Roman"/>
        </w:rPr>
        <w:t>kemudian</w:t>
      </w:r>
      <w:proofErr w:type="spellEnd"/>
      <w:r w:rsidRPr="00BD3311">
        <w:rPr>
          <w:rFonts w:ascii="Garamond" w:hAnsi="Garamond" w:cs="Times New Roman"/>
        </w:rPr>
        <w:t xml:space="preserve"> </w:t>
      </w:r>
      <w:proofErr w:type="spellStart"/>
      <w:r w:rsidRPr="00BD3311">
        <w:rPr>
          <w:rFonts w:ascii="Garamond" w:hAnsi="Garamond" w:cs="Times New Roman"/>
        </w:rPr>
        <w:t>dianalisa</w:t>
      </w:r>
      <w:proofErr w:type="spellEnd"/>
      <w:r w:rsidRPr="00BD3311">
        <w:rPr>
          <w:rFonts w:ascii="Garamond" w:hAnsi="Garamond" w:cs="Times New Roman"/>
        </w:rPr>
        <w:t xml:space="preserve">. </w:t>
      </w:r>
      <w:proofErr w:type="spellStart"/>
      <w:r w:rsidRPr="00BD3311">
        <w:rPr>
          <w:rFonts w:ascii="Garamond" w:hAnsi="Garamond" w:cs="Times New Roman"/>
        </w:rPr>
        <w:t>Berdasarkan</w:t>
      </w:r>
      <w:proofErr w:type="spellEnd"/>
      <w:r w:rsidRPr="00BD3311">
        <w:rPr>
          <w:rFonts w:ascii="Garamond" w:hAnsi="Garamond" w:cs="Times New Roman"/>
        </w:rPr>
        <w:t xml:space="preserve"> </w:t>
      </w:r>
      <w:proofErr w:type="spellStart"/>
      <w:r w:rsidRPr="00BD3311">
        <w:rPr>
          <w:rFonts w:ascii="Garamond" w:hAnsi="Garamond" w:cs="Times New Roman"/>
        </w:rPr>
        <w:t>analisa</w:t>
      </w:r>
      <w:proofErr w:type="spellEnd"/>
      <w:r w:rsidRPr="00BD3311">
        <w:rPr>
          <w:rFonts w:ascii="Garamond" w:hAnsi="Garamond" w:cs="Times New Roman"/>
        </w:rPr>
        <w:t xml:space="preserve"> </w:t>
      </w:r>
      <w:proofErr w:type="spellStart"/>
      <w:r w:rsidRPr="00BD3311">
        <w:rPr>
          <w:rFonts w:ascii="Garamond" w:hAnsi="Garamond" w:cs="Times New Roman"/>
        </w:rPr>
        <w:t>tersebut</w:t>
      </w:r>
      <w:proofErr w:type="spellEnd"/>
      <w:r w:rsidRPr="00BD3311">
        <w:rPr>
          <w:rFonts w:ascii="Garamond" w:hAnsi="Garamond" w:cs="Times New Roman"/>
        </w:rPr>
        <w:t xml:space="preserve"> guru </w:t>
      </w:r>
      <w:proofErr w:type="spellStart"/>
      <w:r w:rsidRPr="00BD3311">
        <w:rPr>
          <w:rFonts w:ascii="Garamond" w:hAnsi="Garamond" w:cs="Times New Roman"/>
        </w:rPr>
        <w:t>melakukan</w:t>
      </w:r>
      <w:proofErr w:type="spellEnd"/>
      <w:r w:rsidRPr="00BD3311">
        <w:rPr>
          <w:rFonts w:ascii="Garamond" w:hAnsi="Garamond" w:cs="Times New Roman"/>
        </w:rPr>
        <w:t xml:space="preserve"> </w:t>
      </w:r>
      <w:proofErr w:type="spellStart"/>
      <w:r w:rsidRPr="00BD3311">
        <w:rPr>
          <w:rFonts w:ascii="Garamond" w:hAnsi="Garamond" w:cs="Times New Roman"/>
        </w:rPr>
        <w:t>refleksi</w:t>
      </w:r>
      <w:proofErr w:type="spellEnd"/>
      <w:r w:rsidRPr="00BD3311">
        <w:rPr>
          <w:rFonts w:ascii="Garamond" w:hAnsi="Garamond" w:cs="Times New Roman"/>
        </w:rPr>
        <w:t xml:space="preserve"> </w:t>
      </w:r>
      <w:proofErr w:type="spellStart"/>
      <w:r w:rsidRPr="00BD3311">
        <w:rPr>
          <w:rFonts w:ascii="Garamond" w:hAnsi="Garamond" w:cs="Times New Roman"/>
        </w:rPr>
        <w:t>diri</w:t>
      </w:r>
      <w:proofErr w:type="spellEnd"/>
      <w:r w:rsidRPr="00BD3311">
        <w:rPr>
          <w:rFonts w:ascii="Garamond" w:hAnsi="Garamond" w:cs="Times New Roman"/>
        </w:rPr>
        <w:t xml:space="preserve"> </w:t>
      </w:r>
      <w:proofErr w:type="spellStart"/>
      <w:r w:rsidRPr="00BD3311">
        <w:rPr>
          <w:rFonts w:ascii="Garamond" w:hAnsi="Garamond" w:cs="Times New Roman"/>
        </w:rPr>
        <w:t>untuk</w:t>
      </w:r>
      <w:proofErr w:type="spellEnd"/>
      <w:r w:rsidRPr="00BD3311">
        <w:rPr>
          <w:rFonts w:ascii="Garamond" w:hAnsi="Garamond" w:cs="Times New Roman"/>
        </w:rPr>
        <w:t xml:space="preserve"> </w:t>
      </w:r>
      <w:proofErr w:type="spellStart"/>
      <w:r w:rsidRPr="00BD3311">
        <w:rPr>
          <w:rFonts w:ascii="Garamond" w:hAnsi="Garamond" w:cs="Times New Roman"/>
        </w:rPr>
        <w:t>menentukan</w:t>
      </w:r>
      <w:proofErr w:type="spellEnd"/>
      <w:r w:rsidRPr="00BD3311">
        <w:rPr>
          <w:rFonts w:ascii="Garamond" w:hAnsi="Garamond" w:cs="Times New Roman"/>
        </w:rPr>
        <w:t xml:space="preserve"> </w:t>
      </w:r>
      <w:proofErr w:type="spellStart"/>
      <w:r w:rsidRPr="00BD3311">
        <w:rPr>
          <w:rFonts w:ascii="Garamond" w:hAnsi="Garamond" w:cs="Times New Roman"/>
        </w:rPr>
        <w:t>hasil</w:t>
      </w:r>
      <w:proofErr w:type="spellEnd"/>
      <w:r w:rsidRPr="00BD3311">
        <w:rPr>
          <w:rFonts w:ascii="Garamond" w:hAnsi="Garamond" w:cs="Times New Roman"/>
        </w:rPr>
        <w:t xml:space="preserve"> </w:t>
      </w:r>
      <w:proofErr w:type="spellStart"/>
      <w:r w:rsidRPr="00BD3311">
        <w:rPr>
          <w:rFonts w:ascii="Garamond" w:hAnsi="Garamond" w:cs="Times New Roman"/>
        </w:rPr>
        <w:t>atau</w:t>
      </w:r>
      <w:proofErr w:type="spellEnd"/>
      <w:r w:rsidRPr="00BD3311">
        <w:rPr>
          <w:rFonts w:ascii="Garamond" w:hAnsi="Garamond" w:cs="Times New Roman"/>
        </w:rPr>
        <w:t xml:space="preserve"> </w:t>
      </w:r>
      <w:proofErr w:type="spellStart"/>
      <w:r w:rsidRPr="00BD3311">
        <w:rPr>
          <w:rFonts w:ascii="Garamond" w:hAnsi="Garamond" w:cs="Times New Roman"/>
        </w:rPr>
        <w:t>tidaknya</w:t>
      </w:r>
      <w:proofErr w:type="spellEnd"/>
      <w:r w:rsidRPr="00BD3311">
        <w:rPr>
          <w:rFonts w:ascii="Garamond" w:hAnsi="Garamond" w:cs="Times New Roman"/>
        </w:rPr>
        <w:t xml:space="preserve"> </w:t>
      </w:r>
      <w:proofErr w:type="spellStart"/>
      <w:r w:rsidRPr="00BD3311">
        <w:rPr>
          <w:rFonts w:ascii="Garamond" w:hAnsi="Garamond" w:cs="Times New Roman"/>
        </w:rPr>
        <w:t>tindakan</w:t>
      </w:r>
      <w:proofErr w:type="spellEnd"/>
      <w:r w:rsidRPr="00BD3311">
        <w:rPr>
          <w:rFonts w:ascii="Garamond" w:hAnsi="Garamond" w:cs="Times New Roman"/>
        </w:rPr>
        <w:t xml:space="preserve"> yang </w:t>
      </w:r>
      <w:proofErr w:type="spellStart"/>
      <w:r w:rsidRPr="00BD3311">
        <w:rPr>
          <w:rFonts w:ascii="Garamond" w:hAnsi="Garamond" w:cs="Times New Roman"/>
        </w:rPr>
        <w:t>telah</w:t>
      </w:r>
      <w:proofErr w:type="spellEnd"/>
      <w:r w:rsidRPr="00BD3311">
        <w:rPr>
          <w:rFonts w:ascii="Garamond" w:hAnsi="Garamond" w:cs="Times New Roman"/>
        </w:rPr>
        <w:t xml:space="preserve"> </w:t>
      </w:r>
      <w:proofErr w:type="spellStart"/>
      <w:r w:rsidRPr="00BD3311">
        <w:rPr>
          <w:rFonts w:ascii="Garamond" w:hAnsi="Garamond" w:cs="Times New Roman"/>
        </w:rPr>
        <w:t>dilaksanakan</w:t>
      </w:r>
      <w:proofErr w:type="spellEnd"/>
      <w:r w:rsidRPr="00BD3311">
        <w:rPr>
          <w:rFonts w:ascii="Garamond" w:hAnsi="Garamond" w:cs="Times New Roman"/>
        </w:rPr>
        <w:t xml:space="preserve"> dan </w:t>
      </w:r>
      <w:proofErr w:type="spellStart"/>
      <w:r w:rsidRPr="00BD3311">
        <w:rPr>
          <w:rFonts w:ascii="Garamond" w:hAnsi="Garamond" w:cs="Times New Roman"/>
        </w:rPr>
        <w:t>merencanakan</w:t>
      </w:r>
      <w:proofErr w:type="spellEnd"/>
      <w:r w:rsidRPr="00BD3311">
        <w:rPr>
          <w:rFonts w:ascii="Garamond" w:hAnsi="Garamond" w:cs="Times New Roman"/>
        </w:rPr>
        <w:t xml:space="preserve"> </w:t>
      </w:r>
      <w:proofErr w:type="spellStart"/>
      <w:r w:rsidRPr="00BD3311">
        <w:rPr>
          <w:rFonts w:ascii="Garamond" w:hAnsi="Garamond" w:cs="Times New Roman"/>
        </w:rPr>
        <w:t>tindakan</w:t>
      </w:r>
      <w:proofErr w:type="spellEnd"/>
      <w:r w:rsidRPr="00BD3311">
        <w:rPr>
          <w:rFonts w:ascii="Garamond" w:hAnsi="Garamond" w:cs="Times New Roman"/>
        </w:rPr>
        <w:t xml:space="preserve"> </w:t>
      </w:r>
      <w:proofErr w:type="spellStart"/>
      <w:r w:rsidRPr="00BD3311">
        <w:rPr>
          <w:rFonts w:ascii="Garamond" w:hAnsi="Garamond" w:cs="Times New Roman"/>
        </w:rPr>
        <w:t>berikutnya</w:t>
      </w:r>
      <w:proofErr w:type="spellEnd"/>
      <w:r w:rsidRPr="00BD3311">
        <w:rPr>
          <w:rFonts w:ascii="Garamond" w:hAnsi="Garamond" w:cs="Times New Roman"/>
        </w:rPr>
        <w:t>.</w:t>
      </w:r>
      <w:r w:rsidR="00AA474D">
        <w:rPr>
          <w:rFonts w:ascii="Garamond" w:hAnsi="Garamond" w:cs="Times New Roman"/>
        </w:rPr>
        <w:t xml:space="preserve"> </w:t>
      </w:r>
      <w:proofErr w:type="spellStart"/>
      <w:r w:rsidRPr="00BD3311">
        <w:rPr>
          <w:rFonts w:ascii="Garamond" w:hAnsi="Garamond" w:cs="Times New Roman"/>
        </w:rPr>
        <w:t>Berdasarkan</w:t>
      </w:r>
      <w:proofErr w:type="spellEnd"/>
      <w:r w:rsidRPr="00BD3311">
        <w:rPr>
          <w:rFonts w:ascii="Garamond" w:hAnsi="Garamond" w:cs="Times New Roman"/>
        </w:rPr>
        <w:t xml:space="preserve"> </w:t>
      </w:r>
      <w:proofErr w:type="spellStart"/>
      <w:r w:rsidRPr="00BD3311">
        <w:rPr>
          <w:rFonts w:ascii="Garamond" w:hAnsi="Garamond" w:cs="Times New Roman"/>
        </w:rPr>
        <w:t>hasil</w:t>
      </w:r>
      <w:proofErr w:type="spellEnd"/>
      <w:r w:rsidRPr="00BD3311">
        <w:rPr>
          <w:rFonts w:ascii="Garamond" w:hAnsi="Garamond" w:cs="Times New Roman"/>
        </w:rPr>
        <w:t xml:space="preserve"> </w:t>
      </w:r>
      <w:proofErr w:type="spellStart"/>
      <w:r w:rsidRPr="00BD3311">
        <w:rPr>
          <w:rFonts w:ascii="Garamond" w:hAnsi="Garamond" w:cs="Times New Roman"/>
        </w:rPr>
        <w:t>refleksi</w:t>
      </w:r>
      <w:proofErr w:type="spellEnd"/>
      <w:r w:rsidRPr="00BD3311">
        <w:rPr>
          <w:rFonts w:ascii="Garamond" w:hAnsi="Garamond" w:cs="Times New Roman"/>
        </w:rPr>
        <w:t xml:space="preserve"> dan </w:t>
      </w:r>
      <w:proofErr w:type="spellStart"/>
      <w:r w:rsidRPr="00BD3311">
        <w:rPr>
          <w:rFonts w:ascii="Garamond" w:hAnsi="Garamond" w:cs="Times New Roman"/>
        </w:rPr>
        <w:t>pengamatan</w:t>
      </w:r>
      <w:proofErr w:type="spellEnd"/>
      <w:r w:rsidRPr="00BD3311">
        <w:rPr>
          <w:rFonts w:ascii="Garamond" w:hAnsi="Garamond" w:cs="Times New Roman"/>
        </w:rPr>
        <w:t xml:space="preserve"> yang </w:t>
      </w:r>
      <w:proofErr w:type="spellStart"/>
      <w:r w:rsidRPr="00BD3311">
        <w:rPr>
          <w:rFonts w:ascii="Garamond" w:hAnsi="Garamond" w:cs="Times New Roman"/>
        </w:rPr>
        <w:t>dilakukan</w:t>
      </w:r>
      <w:proofErr w:type="spellEnd"/>
      <w:r w:rsidRPr="00BD3311">
        <w:rPr>
          <w:rFonts w:ascii="Garamond" w:hAnsi="Garamond" w:cs="Times New Roman"/>
        </w:rPr>
        <w:t xml:space="preserve">, </w:t>
      </w:r>
      <w:proofErr w:type="spellStart"/>
      <w:r w:rsidRPr="00BD3311">
        <w:rPr>
          <w:rFonts w:ascii="Garamond" w:hAnsi="Garamond" w:cs="Times New Roman"/>
        </w:rPr>
        <w:t>ternyata</w:t>
      </w:r>
      <w:proofErr w:type="spellEnd"/>
      <w:r w:rsidRPr="00BD3311">
        <w:rPr>
          <w:rFonts w:ascii="Garamond" w:hAnsi="Garamond" w:cs="Times New Roman"/>
        </w:rPr>
        <w:t xml:space="preserve"> </w:t>
      </w:r>
      <w:proofErr w:type="spellStart"/>
      <w:r w:rsidRPr="00BD3311">
        <w:rPr>
          <w:rFonts w:ascii="Garamond" w:hAnsi="Garamond" w:cs="Times New Roman"/>
        </w:rPr>
        <w:t>kelemahan</w:t>
      </w:r>
      <w:proofErr w:type="spellEnd"/>
      <w:r w:rsidRPr="00BD3311">
        <w:rPr>
          <w:rFonts w:ascii="Garamond" w:hAnsi="Garamond" w:cs="Times New Roman"/>
        </w:rPr>
        <w:t xml:space="preserve"> yang </w:t>
      </w:r>
      <w:proofErr w:type="spellStart"/>
      <w:r w:rsidRPr="00BD3311">
        <w:rPr>
          <w:rFonts w:ascii="Garamond" w:hAnsi="Garamond" w:cs="Times New Roman"/>
        </w:rPr>
        <w:t>terjadi</w:t>
      </w:r>
      <w:proofErr w:type="spellEnd"/>
      <w:r w:rsidRPr="00BD3311">
        <w:rPr>
          <w:rFonts w:ascii="Garamond" w:hAnsi="Garamond" w:cs="Times New Roman"/>
        </w:rPr>
        <w:t xml:space="preserve"> pada </w:t>
      </w:r>
      <w:proofErr w:type="spellStart"/>
      <w:r w:rsidRPr="00BD3311">
        <w:rPr>
          <w:rFonts w:ascii="Garamond" w:hAnsi="Garamond" w:cs="Times New Roman"/>
        </w:rPr>
        <w:t>siklus</w:t>
      </w:r>
      <w:proofErr w:type="spellEnd"/>
      <w:r w:rsidRPr="00BD3311">
        <w:rPr>
          <w:rFonts w:ascii="Garamond" w:hAnsi="Garamond" w:cs="Times New Roman"/>
        </w:rPr>
        <w:t xml:space="preserve"> </w:t>
      </w:r>
      <w:proofErr w:type="spellStart"/>
      <w:r w:rsidRPr="00BD3311">
        <w:rPr>
          <w:rFonts w:ascii="Garamond" w:hAnsi="Garamond" w:cs="Times New Roman"/>
        </w:rPr>
        <w:t>pertama</w:t>
      </w:r>
      <w:proofErr w:type="spellEnd"/>
      <w:r w:rsidRPr="00BD3311">
        <w:rPr>
          <w:rFonts w:ascii="Garamond" w:hAnsi="Garamond" w:cs="Times New Roman"/>
        </w:rPr>
        <w:t xml:space="preserve"> </w:t>
      </w:r>
      <w:proofErr w:type="spellStart"/>
      <w:r w:rsidRPr="00BD3311">
        <w:rPr>
          <w:rFonts w:ascii="Garamond" w:hAnsi="Garamond" w:cs="Times New Roman"/>
        </w:rPr>
        <w:t>adalah</w:t>
      </w:r>
      <w:proofErr w:type="spellEnd"/>
      <w:r w:rsidRPr="00BD3311">
        <w:rPr>
          <w:rFonts w:ascii="Garamond" w:hAnsi="Garamond" w:cs="Times New Roman"/>
        </w:rPr>
        <w:t xml:space="preserve"> </w:t>
      </w:r>
      <w:proofErr w:type="spellStart"/>
      <w:r w:rsidRPr="00BD3311">
        <w:rPr>
          <w:rFonts w:ascii="Garamond" w:hAnsi="Garamond" w:cs="Times New Roman"/>
        </w:rPr>
        <w:t>Konsep</w:t>
      </w:r>
      <w:proofErr w:type="spellEnd"/>
      <w:r w:rsidRPr="00BD3311">
        <w:rPr>
          <w:rFonts w:ascii="Garamond" w:hAnsi="Garamond" w:cs="Times New Roman"/>
        </w:rPr>
        <w:t xml:space="preserve"> </w:t>
      </w:r>
      <w:proofErr w:type="spellStart"/>
      <w:r w:rsidRPr="00BD3311">
        <w:rPr>
          <w:rFonts w:ascii="Garamond" w:hAnsi="Garamond" w:cs="Times New Roman"/>
        </w:rPr>
        <w:t>belajar</w:t>
      </w:r>
      <w:proofErr w:type="spellEnd"/>
      <w:r w:rsidRPr="00BD3311">
        <w:rPr>
          <w:rFonts w:ascii="Garamond" w:hAnsi="Garamond" w:cs="Times New Roman"/>
        </w:rPr>
        <w:t xml:space="preserve"> guru yang </w:t>
      </w:r>
      <w:proofErr w:type="spellStart"/>
      <w:r w:rsidRPr="00BD3311">
        <w:rPr>
          <w:rFonts w:ascii="Garamond" w:hAnsi="Garamond" w:cs="Times New Roman"/>
        </w:rPr>
        <w:t>menonton</w:t>
      </w:r>
      <w:proofErr w:type="spellEnd"/>
      <w:r w:rsidRPr="00BD3311">
        <w:rPr>
          <w:rFonts w:ascii="Garamond" w:hAnsi="Garamond" w:cs="Times New Roman"/>
        </w:rPr>
        <w:t xml:space="preserve"> </w:t>
      </w:r>
      <w:proofErr w:type="spellStart"/>
      <w:r w:rsidRPr="00BD3311">
        <w:rPr>
          <w:rFonts w:ascii="Garamond" w:hAnsi="Garamond" w:cs="Times New Roman"/>
        </w:rPr>
        <w:t>sehingga</w:t>
      </w:r>
      <w:proofErr w:type="spellEnd"/>
      <w:r w:rsidRPr="00BD3311">
        <w:rPr>
          <w:rFonts w:ascii="Garamond" w:hAnsi="Garamond" w:cs="Times New Roman"/>
        </w:rPr>
        <w:t xml:space="preserve"> </w:t>
      </w:r>
      <w:proofErr w:type="spellStart"/>
      <w:r w:rsidRPr="00BD3311">
        <w:rPr>
          <w:rFonts w:ascii="Garamond" w:hAnsi="Garamond" w:cs="Times New Roman"/>
        </w:rPr>
        <w:t>tidak</w:t>
      </w:r>
      <w:proofErr w:type="spellEnd"/>
      <w:r w:rsidRPr="00BD3311">
        <w:rPr>
          <w:rFonts w:ascii="Garamond" w:hAnsi="Garamond" w:cs="Times New Roman"/>
        </w:rPr>
        <w:t xml:space="preserve"> </w:t>
      </w:r>
      <w:proofErr w:type="spellStart"/>
      <w:r w:rsidRPr="00BD3311">
        <w:rPr>
          <w:rFonts w:ascii="Garamond" w:hAnsi="Garamond" w:cs="Times New Roman"/>
        </w:rPr>
        <w:t>menarik</w:t>
      </w:r>
      <w:proofErr w:type="spellEnd"/>
      <w:r w:rsidRPr="00BD3311">
        <w:rPr>
          <w:rFonts w:ascii="Garamond" w:hAnsi="Garamond" w:cs="Times New Roman"/>
        </w:rPr>
        <w:t xml:space="preserve"> </w:t>
      </w:r>
      <w:proofErr w:type="spellStart"/>
      <w:r w:rsidRPr="00BD3311">
        <w:rPr>
          <w:rFonts w:ascii="Garamond" w:hAnsi="Garamond" w:cs="Times New Roman"/>
        </w:rPr>
        <w:t>minat</w:t>
      </w:r>
      <w:proofErr w:type="spellEnd"/>
      <w:r w:rsidRPr="00BD3311">
        <w:rPr>
          <w:rFonts w:ascii="Garamond" w:hAnsi="Garamond" w:cs="Times New Roman"/>
        </w:rPr>
        <w:t xml:space="preserve"> </w:t>
      </w:r>
      <w:proofErr w:type="spellStart"/>
      <w:r w:rsidRPr="00BD3311">
        <w:rPr>
          <w:rFonts w:ascii="Garamond" w:hAnsi="Garamond" w:cs="Times New Roman"/>
        </w:rPr>
        <w:t>anak</w:t>
      </w:r>
      <w:proofErr w:type="spellEnd"/>
      <w:r w:rsidRPr="00BD3311">
        <w:rPr>
          <w:rFonts w:ascii="Garamond" w:hAnsi="Garamond" w:cs="Times New Roman"/>
        </w:rPr>
        <w:t xml:space="preserve"> </w:t>
      </w:r>
      <w:proofErr w:type="spellStart"/>
      <w:r w:rsidRPr="00BD3311">
        <w:rPr>
          <w:rFonts w:ascii="Garamond" w:hAnsi="Garamond" w:cs="Times New Roman"/>
        </w:rPr>
        <w:t>untuk</w:t>
      </w:r>
      <w:proofErr w:type="spellEnd"/>
      <w:r w:rsidRPr="00BD3311">
        <w:rPr>
          <w:rFonts w:ascii="Garamond" w:hAnsi="Garamond" w:cs="Times New Roman"/>
        </w:rPr>
        <w:t xml:space="preserve"> </w:t>
      </w:r>
      <w:proofErr w:type="spellStart"/>
      <w:r w:rsidRPr="00BD3311">
        <w:rPr>
          <w:rFonts w:ascii="Garamond" w:hAnsi="Garamond" w:cs="Times New Roman"/>
        </w:rPr>
        <w:t>belajar</w:t>
      </w:r>
      <w:proofErr w:type="spellEnd"/>
      <w:r w:rsidRPr="00BD3311">
        <w:rPr>
          <w:rFonts w:ascii="Garamond" w:hAnsi="Garamond" w:cs="Times New Roman"/>
        </w:rPr>
        <w:t>.</w:t>
      </w:r>
      <w:r w:rsidR="00AA474D">
        <w:rPr>
          <w:rFonts w:ascii="Garamond" w:hAnsi="Garamond" w:cs="Times New Roman"/>
        </w:rPr>
        <w:t xml:space="preserve"> </w:t>
      </w:r>
    </w:p>
    <w:p w14:paraId="51FB79F6" w14:textId="77777777" w:rsidR="00911036" w:rsidRDefault="00911036" w:rsidP="00911036">
      <w:pPr>
        <w:pBdr>
          <w:top w:val="nil"/>
          <w:left w:val="nil"/>
          <w:bottom w:val="nil"/>
          <w:right w:val="nil"/>
          <w:between w:val="nil"/>
        </w:pBdr>
        <w:spacing w:after="0" w:line="240" w:lineRule="auto"/>
        <w:ind w:left="425" w:firstLine="567"/>
        <w:jc w:val="both"/>
        <w:rPr>
          <w:rFonts w:ascii="Garamond" w:hAnsi="Garamond" w:cs="Times New Roman"/>
        </w:rPr>
      </w:pPr>
    </w:p>
    <w:p w14:paraId="4D8AB3A3" w14:textId="77777777" w:rsidR="00911036" w:rsidRDefault="00911036" w:rsidP="00911036">
      <w:pPr>
        <w:pBdr>
          <w:top w:val="nil"/>
          <w:left w:val="nil"/>
          <w:bottom w:val="nil"/>
          <w:right w:val="nil"/>
          <w:between w:val="nil"/>
        </w:pBdr>
        <w:spacing w:after="0" w:line="240" w:lineRule="auto"/>
        <w:ind w:left="425" w:firstLine="1"/>
        <w:jc w:val="both"/>
        <w:rPr>
          <w:rFonts w:ascii="Garamond" w:hAnsi="Garamond" w:cs="Times New Roman"/>
        </w:rPr>
      </w:pPr>
      <w:proofErr w:type="spellStart"/>
      <w:r w:rsidRPr="00911036">
        <w:rPr>
          <w:rFonts w:ascii="Garamond" w:hAnsi="Garamond" w:cs="Times New Roman"/>
        </w:rPr>
        <w:t>Pelaksanaan</w:t>
      </w:r>
      <w:proofErr w:type="spellEnd"/>
      <w:r w:rsidRPr="00911036">
        <w:rPr>
          <w:rFonts w:ascii="Garamond" w:hAnsi="Garamond" w:cs="Times New Roman"/>
        </w:rPr>
        <w:t xml:space="preserve"> </w:t>
      </w:r>
      <w:proofErr w:type="spellStart"/>
      <w:r w:rsidRPr="00911036">
        <w:rPr>
          <w:rFonts w:ascii="Garamond" w:hAnsi="Garamond" w:cs="Times New Roman"/>
        </w:rPr>
        <w:t>pembelajaran</w:t>
      </w:r>
      <w:proofErr w:type="spellEnd"/>
      <w:r w:rsidRPr="00911036">
        <w:rPr>
          <w:rFonts w:ascii="Garamond" w:hAnsi="Garamond" w:cs="Times New Roman"/>
        </w:rPr>
        <w:t xml:space="preserve"> Bahasa Indonesia </w:t>
      </w:r>
      <w:proofErr w:type="spellStart"/>
      <w:r w:rsidRPr="00911036">
        <w:rPr>
          <w:rFonts w:ascii="Garamond" w:hAnsi="Garamond" w:cs="Times New Roman"/>
        </w:rPr>
        <w:t>dengan</w:t>
      </w:r>
      <w:proofErr w:type="spellEnd"/>
      <w:r w:rsidRPr="00911036">
        <w:rPr>
          <w:rFonts w:ascii="Garamond" w:hAnsi="Garamond" w:cs="Times New Roman"/>
        </w:rPr>
        <w:t xml:space="preserve"> </w:t>
      </w:r>
      <w:proofErr w:type="spellStart"/>
      <w:r w:rsidRPr="00911036">
        <w:rPr>
          <w:rFonts w:ascii="Garamond" w:hAnsi="Garamond" w:cs="Times New Roman"/>
        </w:rPr>
        <w:t>materi</w:t>
      </w:r>
      <w:proofErr w:type="spellEnd"/>
      <w:r w:rsidRPr="00911036">
        <w:rPr>
          <w:rFonts w:ascii="Garamond" w:hAnsi="Garamond" w:cs="Times New Roman"/>
        </w:rPr>
        <w:t xml:space="preserve"> </w:t>
      </w:r>
      <w:proofErr w:type="gramStart"/>
      <w:r w:rsidRPr="00911036">
        <w:rPr>
          <w:rFonts w:ascii="Garamond" w:hAnsi="Garamond" w:cs="Times New Roman"/>
        </w:rPr>
        <w:t>“ Aku</w:t>
      </w:r>
      <w:proofErr w:type="gramEnd"/>
      <w:r>
        <w:rPr>
          <w:rFonts w:ascii="Garamond" w:hAnsi="Garamond" w:cs="Times New Roman"/>
        </w:rPr>
        <w:t xml:space="preserve"> </w:t>
      </w:r>
      <w:proofErr w:type="spellStart"/>
      <w:r w:rsidRPr="00911036">
        <w:rPr>
          <w:rFonts w:ascii="Garamond" w:hAnsi="Garamond" w:cs="Times New Roman"/>
        </w:rPr>
        <w:t>ingin</w:t>
      </w:r>
      <w:proofErr w:type="spellEnd"/>
      <w:r w:rsidRPr="00911036">
        <w:rPr>
          <w:rFonts w:ascii="Garamond" w:hAnsi="Garamond" w:cs="Times New Roman"/>
        </w:rPr>
        <w:t xml:space="preserve"> </w:t>
      </w:r>
      <w:proofErr w:type="spellStart"/>
      <w:r w:rsidRPr="00911036">
        <w:rPr>
          <w:rFonts w:ascii="Garamond" w:hAnsi="Garamond" w:cs="Times New Roman"/>
        </w:rPr>
        <w:t>lingkungan</w:t>
      </w:r>
      <w:proofErr w:type="spellEnd"/>
      <w:r w:rsidRPr="00911036">
        <w:rPr>
          <w:rFonts w:ascii="Garamond" w:hAnsi="Garamond" w:cs="Times New Roman"/>
        </w:rPr>
        <w:t xml:space="preserve"> </w:t>
      </w:r>
      <w:proofErr w:type="spellStart"/>
      <w:r w:rsidRPr="00911036">
        <w:rPr>
          <w:rFonts w:ascii="Garamond" w:hAnsi="Garamond" w:cs="Times New Roman"/>
        </w:rPr>
        <w:t>bersih</w:t>
      </w:r>
      <w:proofErr w:type="spellEnd"/>
      <w:r w:rsidRPr="00911036">
        <w:rPr>
          <w:rFonts w:ascii="Garamond" w:hAnsi="Garamond" w:cs="Times New Roman"/>
        </w:rPr>
        <w:t xml:space="preserve"> “ </w:t>
      </w:r>
      <w:proofErr w:type="spellStart"/>
      <w:r w:rsidRPr="00911036">
        <w:rPr>
          <w:rFonts w:ascii="Garamond" w:hAnsi="Garamond" w:cs="Times New Roman"/>
        </w:rPr>
        <w:t>ada</w:t>
      </w:r>
      <w:proofErr w:type="spellEnd"/>
      <w:r w:rsidRPr="00911036">
        <w:rPr>
          <w:rFonts w:ascii="Garamond" w:hAnsi="Garamond" w:cs="Times New Roman"/>
        </w:rPr>
        <w:t xml:space="preserve"> </w:t>
      </w:r>
      <w:proofErr w:type="spellStart"/>
      <w:r w:rsidRPr="00911036">
        <w:rPr>
          <w:rFonts w:ascii="Garamond" w:hAnsi="Garamond" w:cs="Times New Roman"/>
        </w:rPr>
        <w:t>beberapa</w:t>
      </w:r>
      <w:proofErr w:type="spellEnd"/>
      <w:r w:rsidRPr="00911036">
        <w:rPr>
          <w:rFonts w:ascii="Garamond" w:hAnsi="Garamond" w:cs="Times New Roman"/>
        </w:rPr>
        <w:t xml:space="preserve"> </w:t>
      </w:r>
      <w:proofErr w:type="spellStart"/>
      <w:r w:rsidRPr="00911036">
        <w:rPr>
          <w:rFonts w:ascii="Garamond" w:hAnsi="Garamond" w:cs="Times New Roman"/>
        </w:rPr>
        <w:t>tantangan</w:t>
      </w:r>
      <w:proofErr w:type="spellEnd"/>
      <w:r w:rsidRPr="00911036">
        <w:rPr>
          <w:rFonts w:ascii="Garamond" w:hAnsi="Garamond" w:cs="Times New Roman"/>
        </w:rPr>
        <w:t xml:space="preserve"> yang </w:t>
      </w:r>
      <w:proofErr w:type="spellStart"/>
      <w:r w:rsidRPr="00911036">
        <w:rPr>
          <w:rFonts w:ascii="Garamond" w:hAnsi="Garamond" w:cs="Times New Roman"/>
        </w:rPr>
        <w:t>dihadapi</w:t>
      </w:r>
      <w:proofErr w:type="spellEnd"/>
      <w:r w:rsidRPr="00911036">
        <w:rPr>
          <w:rFonts w:ascii="Garamond" w:hAnsi="Garamond" w:cs="Times New Roman"/>
        </w:rPr>
        <w:t xml:space="preserve">. </w:t>
      </w:r>
      <w:proofErr w:type="spellStart"/>
      <w:r w:rsidRPr="00911036">
        <w:rPr>
          <w:rFonts w:ascii="Garamond" w:hAnsi="Garamond" w:cs="Times New Roman"/>
        </w:rPr>
        <w:t>Pertama</w:t>
      </w:r>
      <w:proofErr w:type="spellEnd"/>
      <w:r>
        <w:rPr>
          <w:rFonts w:ascii="Garamond" w:hAnsi="Garamond" w:cs="Times New Roman"/>
        </w:rPr>
        <w:t xml:space="preserve"> </w:t>
      </w:r>
      <w:proofErr w:type="spellStart"/>
      <w:r w:rsidRPr="00911036">
        <w:rPr>
          <w:rFonts w:ascii="Garamond" w:hAnsi="Garamond" w:cs="Times New Roman"/>
        </w:rPr>
        <w:t>pengelolaan</w:t>
      </w:r>
      <w:proofErr w:type="spellEnd"/>
      <w:r w:rsidRPr="00911036">
        <w:rPr>
          <w:rFonts w:ascii="Garamond" w:hAnsi="Garamond" w:cs="Times New Roman"/>
        </w:rPr>
        <w:t xml:space="preserve"> </w:t>
      </w:r>
      <w:proofErr w:type="spellStart"/>
      <w:r w:rsidRPr="00911036">
        <w:rPr>
          <w:rFonts w:ascii="Garamond" w:hAnsi="Garamond" w:cs="Times New Roman"/>
        </w:rPr>
        <w:t>waktu</w:t>
      </w:r>
      <w:proofErr w:type="spellEnd"/>
      <w:r w:rsidRPr="00911036">
        <w:rPr>
          <w:rFonts w:ascii="Garamond" w:hAnsi="Garamond" w:cs="Times New Roman"/>
        </w:rPr>
        <w:t xml:space="preserve"> yang </w:t>
      </w:r>
      <w:proofErr w:type="spellStart"/>
      <w:r w:rsidRPr="00911036">
        <w:rPr>
          <w:rFonts w:ascii="Garamond" w:hAnsi="Garamond" w:cs="Times New Roman"/>
        </w:rPr>
        <w:t>belum</w:t>
      </w:r>
      <w:proofErr w:type="spellEnd"/>
      <w:r w:rsidRPr="00911036">
        <w:rPr>
          <w:rFonts w:ascii="Garamond" w:hAnsi="Garamond" w:cs="Times New Roman"/>
        </w:rPr>
        <w:t xml:space="preserve"> </w:t>
      </w:r>
      <w:proofErr w:type="spellStart"/>
      <w:r w:rsidRPr="00911036">
        <w:rPr>
          <w:rFonts w:ascii="Garamond" w:hAnsi="Garamond" w:cs="Times New Roman"/>
        </w:rPr>
        <w:t>konsisten</w:t>
      </w:r>
      <w:proofErr w:type="spellEnd"/>
      <w:r w:rsidRPr="00911036">
        <w:rPr>
          <w:rFonts w:ascii="Garamond" w:hAnsi="Garamond" w:cs="Times New Roman"/>
        </w:rPr>
        <w:t xml:space="preserve">, </w:t>
      </w:r>
      <w:proofErr w:type="spellStart"/>
      <w:r w:rsidRPr="00911036">
        <w:rPr>
          <w:rFonts w:ascii="Garamond" w:hAnsi="Garamond" w:cs="Times New Roman"/>
        </w:rPr>
        <w:t>hal</w:t>
      </w:r>
      <w:proofErr w:type="spellEnd"/>
      <w:r w:rsidRPr="00911036">
        <w:rPr>
          <w:rFonts w:ascii="Garamond" w:hAnsi="Garamond" w:cs="Times New Roman"/>
        </w:rPr>
        <w:t xml:space="preserve"> </w:t>
      </w:r>
      <w:proofErr w:type="spellStart"/>
      <w:r w:rsidRPr="00911036">
        <w:rPr>
          <w:rFonts w:ascii="Garamond" w:hAnsi="Garamond" w:cs="Times New Roman"/>
        </w:rPr>
        <w:t>ini</w:t>
      </w:r>
      <w:proofErr w:type="spellEnd"/>
      <w:r w:rsidRPr="00911036">
        <w:rPr>
          <w:rFonts w:ascii="Garamond" w:hAnsi="Garamond" w:cs="Times New Roman"/>
        </w:rPr>
        <w:t xml:space="preserve"> </w:t>
      </w:r>
      <w:proofErr w:type="spellStart"/>
      <w:r w:rsidRPr="00911036">
        <w:rPr>
          <w:rFonts w:ascii="Garamond" w:hAnsi="Garamond" w:cs="Times New Roman"/>
        </w:rPr>
        <w:t>terjadi</w:t>
      </w:r>
      <w:proofErr w:type="spellEnd"/>
      <w:r w:rsidRPr="00911036">
        <w:rPr>
          <w:rFonts w:ascii="Garamond" w:hAnsi="Garamond" w:cs="Times New Roman"/>
        </w:rPr>
        <w:t xml:space="preserve"> </w:t>
      </w:r>
      <w:proofErr w:type="spellStart"/>
      <w:r w:rsidRPr="00911036">
        <w:rPr>
          <w:rFonts w:ascii="Garamond" w:hAnsi="Garamond" w:cs="Times New Roman"/>
        </w:rPr>
        <w:t>ketika</w:t>
      </w:r>
      <w:proofErr w:type="spellEnd"/>
      <w:r w:rsidRPr="00911036">
        <w:rPr>
          <w:rFonts w:ascii="Garamond" w:hAnsi="Garamond" w:cs="Times New Roman"/>
        </w:rPr>
        <w:t xml:space="preserve"> </w:t>
      </w:r>
      <w:proofErr w:type="spellStart"/>
      <w:r w:rsidRPr="00911036">
        <w:rPr>
          <w:rFonts w:ascii="Garamond" w:hAnsi="Garamond" w:cs="Times New Roman"/>
        </w:rPr>
        <w:t>peserta</w:t>
      </w:r>
      <w:proofErr w:type="spellEnd"/>
      <w:r w:rsidRPr="00911036">
        <w:rPr>
          <w:rFonts w:ascii="Garamond" w:hAnsi="Garamond" w:cs="Times New Roman"/>
        </w:rPr>
        <w:t xml:space="preserve"> </w:t>
      </w:r>
      <w:proofErr w:type="spellStart"/>
      <w:r w:rsidRPr="00911036">
        <w:rPr>
          <w:rFonts w:ascii="Garamond" w:hAnsi="Garamond" w:cs="Times New Roman"/>
        </w:rPr>
        <w:t>didik</w:t>
      </w:r>
      <w:proofErr w:type="spellEnd"/>
      <w:r>
        <w:rPr>
          <w:rFonts w:ascii="Garamond" w:hAnsi="Garamond" w:cs="Times New Roman"/>
        </w:rPr>
        <w:t xml:space="preserve"> </w:t>
      </w:r>
      <w:proofErr w:type="spellStart"/>
      <w:r w:rsidRPr="00911036">
        <w:rPr>
          <w:rFonts w:ascii="Garamond" w:hAnsi="Garamond" w:cs="Times New Roman"/>
        </w:rPr>
        <w:t>mengerjakan</w:t>
      </w:r>
      <w:proofErr w:type="spellEnd"/>
      <w:r w:rsidRPr="00911036">
        <w:rPr>
          <w:rFonts w:ascii="Garamond" w:hAnsi="Garamond" w:cs="Times New Roman"/>
        </w:rPr>
        <w:t xml:space="preserve"> </w:t>
      </w:r>
      <w:proofErr w:type="spellStart"/>
      <w:r w:rsidRPr="00911036">
        <w:rPr>
          <w:rFonts w:ascii="Garamond" w:hAnsi="Garamond" w:cs="Times New Roman"/>
        </w:rPr>
        <w:t>tugas</w:t>
      </w:r>
      <w:proofErr w:type="spellEnd"/>
      <w:r w:rsidRPr="00911036">
        <w:rPr>
          <w:rFonts w:ascii="Garamond" w:hAnsi="Garamond" w:cs="Times New Roman"/>
        </w:rPr>
        <w:t xml:space="preserve"> di LKS yang </w:t>
      </w:r>
      <w:proofErr w:type="spellStart"/>
      <w:r w:rsidRPr="00911036">
        <w:rPr>
          <w:rFonts w:ascii="Garamond" w:hAnsi="Garamond" w:cs="Times New Roman"/>
        </w:rPr>
        <w:t>terlalu</w:t>
      </w:r>
      <w:proofErr w:type="spellEnd"/>
      <w:r w:rsidRPr="00911036">
        <w:rPr>
          <w:rFonts w:ascii="Garamond" w:hAnsi="Garamond" w:cs="Times New Roman"/>
        </w:rPr>
        <w:t xml:space="preserve"> lama </w:t>
      </w:r>
      <w:proofErr w:type="spellStart"/>
      <w:r w:rsidRPr="00911036">
        <w:rPr>
          <w:rFonts w:ascii="Garamond" w:hAnsi="Garamond" w:cs="Times New Roman"/>
        </w:rPr>
        <w:t>sehingga</w:t>
      </w:r>
      <w:proofErr w:type="spellEnd"/>
      <w:r w:rsidRPr="00911036">
        <w:rPr>
          <w:rFonts w:ascii="Garamond" w:hAnsi="Garamond" w:cs="Times New Roman"/>
        </w:rPr>
        <w:t xml:space="preserve"> </w:t>
      </w:r>
      <w:proofErr w:type="spellStart"/>
      <w:r w:rsidRPr="00911036">
        <w:rPr>
          <w:rFonts w:ascii="Garamond" w:hAnsi="Garamond" w:cs="Times New Roman"/>
        </w:rPr>
        <w:t>waktu</w:t>
      </w:r>
      <w:proofErr w:type="spellEnd"/>
      <w:r w:rsidRPr="00911036">
        <w:rPr>
          <w:rFonts w:ascii="Garamond" w:hAnsi="Garamond" w:cs="Times New Roman"/>
        </w:rPr>
        <w:t xml:space="preserve"> </w:t>
      </w:r>
      <w:proofErr w:type="spellStart"/>
      <w:r w:rsidRPr="00911036">
        <w:rPr>
          <w:rFonts w:ascii="Garamond" w:hAnsi="Garamond" w:cs="Times New Roman"/>
        </w:rPr>
        <w:t>pengumpulan</w:t>
      </w:r>
      <w:proofErr w:type="spellEnd"/>
      <w:r>
        <w:rPr>
          <w:rFonts w:ascii="Garamond" w:hAnsi="Garamond" w:cs="Times New Roman"/>
        </w:rPr>
        <w:t xml:space="preserve"> </w:t>
      </w:r>
      <w:r w:rsidRPr="00911036">
        <w:rPr>
          <w:rFonts w:ascii="Garamond" w:hAnsi="Garamond" w:cs="Times New Roman"/>
        </w:rPr>
        <w:t xml:space="preserve">LKS </w:t>
      </w:r>
      <w:proofErr w:type="spellStart"/>
      <w:r w:rsidRPr="00911036">
        <w:rPr>
          <w:rFonts w:ascii="Garamond" w:hAnsi="Garamond" w:cs="Times New Roman"/>
        </w:rPr>
        <w:t>tidak</w:t>
      </w:r>
      <w:proofErr w:type="spellEnd"/>
      <w:r w:rsidRPr="00911036">
        <w:rPr>
          <w:rFonts w:ascii="Garamond" w:hAnsi="Garamond" w:cs="Times New Roman"/>
        </w:rPr>
        <w:t xml:space="preserve"> </w:t>
      </w:r>
      <w:proofErr w:type="spellStart"/>
      <w:r w:rsidRPr="00911036">
        <w:rPr>
          <w:rFonts w:ascii="Garamond" w:hAnsi="Garamond" w:cs="Times New Roman"/>
        </w:rPr>
        <w:t>sesuai</w:t>
      </w:r>
      <w:proofErr w:type="spellEnd"/>
      <w:r w:rsidRPr="00911036">
        <w:rPr>
          <w:rFonts w:ascii="Garamond" w:hAnsi="Garamond" w:cs="Times New Roman"/>
        </w:rPr>
        <w:t xml:space="preserve"> </w:t>
      </w:r>
      <w:proofErr w:type="spellStart"/>
      <w:r w:rsidRPr="00911036">
        <w:rPr>
          <w:rFonts w:ascii="Garamond" w:hAnsi="Garamond" w:cs="Times New Roman"/>
        </w:rPr>
        <w:t>dengan</w:t>
      </w:r>
      <w:proofErr w:type="spellEnd"/>
      <w:r w:rsidRPr="00911036">
        <w:rPr>
          <w:rFonts w:ascii="Garamond" w:hAnsi="Garamond" w:cs="Times New Roman"/>
        </w:rPr>
        <w:t xml:space="preserve"> </w:t>
      </w:r>
      <w:proofErr w:type="spellStart"/>
      <w:r w:rsidRPr="00911036">
        <w:rPr>
          <w:rFonts w:ascii="Garamond" w:hAnsi="Garamond" w:cs="Times New Roman"/>
        </w:rPr>
        <w:t>alokasi</w:t>
      </w:r>
      <w:proofErr w:type="spellEnd"/>
      <w:r w:rsidRPr="00911036">
        <w:rPr>
          <w:rFonts w:ascii="Garamond" w:hAnsi="Garamond" w:cs="Times New Roman"/>
        </w:rPr>
        <w:t xml:space="preserve"> </w:t>
      </w:r>
      <w:proofErr w:type="spellStart"/>
      <w:r w:rsidRPr="00911036">
        <w:rPr>
          <w:rFonts w:ascii="Garamond" w:hAnsi="Garamond" w:cs="Times New Roman"/>
        </w:rPr>
        <w:t>waktu</w:t>
      </w:r>
      <w:proofErr w:type="spellEnd"/>
      <w:r w:rsidRPr="00911036">
        <w:rPr>
          <w:rFonts w:ascii="Garamond" w:hAnsi="Garamond" w:cs="Times New Roman"/>
        </w:rPr>
        <w:t xml:space="preserve"> yang </w:t>
      </w:r>
      <w:proofErr w:type="spellStart"/>
      <w:r w:rsidRPr="00911036">
        <w:rPr>
          <w:rFonts w:ascii="Garamond" w:hAnsi="Garamond" w:cs="Times New Roman"/>
        </w:rPr>
        <w:t>telah</w:t>
      </w:r>
      <w:proofErr w:type="spellEnd"/>
      <w:r w:rsidRPr="00911036">
        <w:rPr>
          <w:rFonts w:ascii="Garamond" w:hAnsi="Garamond" w:cs="Times New Roman"/>
        </w:rPr>
        <w:t xml:space="preserve"> </w:t>
      </w:r>
      <w:proofErr w:type="spellStart"/>
      <w:r w:rsidRPr="00911036">
        <w:rPr>
          <w:rFonts w:ascii="Garamond" w:hAnsi="Garamond" w:cs="Times New Roman"/>
        </w:rPr>
        <w:t>ditetapkan</w:t>
      </w:r>
      <w:proofErr w:type="spellEnd"/>
      <w:r w:rsidRPr="00911036">
        <w:rPr>
          <w:rFonts w:ascii="Garamond" w:hAnsi="Garamond" w:cs="Times New Roman"/>
        </w:rPr>
        <w:t xml:space="preserve"> </w:t>
      </w:r>
      <w:proofErr w:type="spellStart"/>
      <w:r w:rsidRPr="00911036">
        <w:rPr>
          <w:rFonts w:ascii="Garamond" w:hAnsi="Garamond" w:cs="Times New Roman"/>
        </w:rPr>
        <w:t>dalam</w:t>
      </w:r>
      <w:proofErr w:type="spellEnd"/>
      <w:r>
        <w:rPr>
          <w:rFonts w:ascii="Garamond" w:hAnsi="Garamond" w:cs="Times New Roman"/>
        </w:rPr>
        <w:t xml:space="preserve"> </w:t>
      </w:r>
      <w:proofErr w:type="spellStart"/>
      <w:r w:rsidRPr="00911036">
        <w:rPr>
          <w:rFonts w:ascii="Garamond" w:hAnsi="Garamond" w:cs="Times New Roman"/>
        </w:rPr>
        <w:t>perencanaan</w:t>
      </w:r>
      <w:proofErr w:type="spellEnd"/>
      <w:r w:rsidRPr="00911036">
        <w:rPr>
          <w:rFonts w:ascii="Garamond" w:hAnsi="Garamond" w:cs="Times New Roman"/>
        </w:rPr>
        <w:t xml:space="preserve"> </w:t>
      </w:r>
      <w:proofErr w:type="spellStart"/>
      <w:r w:rsidRPr="00911036">
        <w:rPr>
          <w:rFonts w:ascii="Garamond" w:hAnsi="Garamond" w:cs="Times New Roman"/>
        </w:rPr>
        <w:t>pembelajaran</w:t>
      </w:r>
      <w:proofErr w:type="spellEnd"/>
      <w:r w:rsidRPr="00911036">
        <w:rPr>
          <w:rFonts w:ascii="Garamond" w:hAnsi="Garamond" w:cs="Times New Roman"/>
        </w:rPr>
        <w:t>/</w:t>
      </w:r>
      <w:proofErr w:type="spellStart"/>
      <w:r w:rsidRPr="00911036">
        <w:rPr>
          <w:rFonts w:ascii="Garamond" w:hAnsi="Garamond" w:cs="Times New Roman"/>
        </w:rPr>
        <w:t>modul</w:t>
      </w:r>
      <w:proofErr w:type="spellEnd"/>
      <w:r w:rsidRPr="00911036">
        <w:rPr>
          <w:rFonts w:ascii="Garamond" w:hAnsi="Garamond" w:cs="Times New Roman"/>
        </w:rPr>
        <w:t xml:space="preserve">. </w:t>
      </w:r>
      <w:proofErr w:type="spellStart"/>
      <w:r w:rsidRPr="00911036">
        <w:rPr>
          <w:rFonts w:ascii="Garamond" w:hAnsi="Garamond" w:cs="Times New Roman"/>
        </w:rPr>
        <w:t>Lamanya</w:t>
      </w:r>
      <w:proofErr w:type="spellEnd"/>
      <w:r w:rsidRPr="00911036">
        <w:rPr>
          <w:rFonts w:ascii="Garamond" w:hAnsi="Garamond" w:cs="Times New Roman"/>
        </w:rPr>
        <w:t xml:space="preserve"> </w:t>
      </w:r>
      <w:proofErr w:type="spellStart"/>
      <w:r w:rsidRPr="00911036">
        <w:rPr>
          <w:rFonts w:ascii="Garamond" w:hAnsi="Garamond" w:cs="Times New Roman"/>
        </w:rPr>
        <w:t>pengerjaan</w:t>
      </w:r>
      <w:proofErr w:type="spellEnd"/>
      <w:r w:rsidRPr="00911036">
        <w:rPr>
          <w:rFonts w:ascii="Garamond" w:hAnsi="Garamond" w:cs="Times New Roman"/>
        </w:rPr>
        <w:t xml:space="preserve"> LKS </w:t>
      </w:r>
      <w:proofErr w:type="spellStart"/>
      <w:r w:rsidRPr="00911036">
        <w:rPr>
          <w:rFonts w:ascii="Garamond" w:hAnsi="Garamond" w:cs="Times New Roman"/>
        </w:rPr>
        <w:t>ini</w:t>
      </w:r>
      <w:proofErr w:type="spellEnd"/>
      <w:r w:rsidRPr="00911036">
        <w:rPr>
          <w:rFonts w:ascii="Garamond" w:hAnsi="Garamond" w:cs="Times New Roman"/>
        </w:rPr>
        <w:t xml:space="preserve"> </w:t>
      </w:r>
      <w:proofErr w:type="spellStart"/>
      <w:r w:rsidRPr="00911036">
        <w:rPr>
          <w:rFonts w:ascii="Garamond" w:hAnsi="Garamond" w:cs="Times New Roman"/>
        </w:rPr>
        <w:t>disebabkan</w:t>
      </w:r>
      <w:proofErr w:type="spellEnd"/>
      <w:r>
        <w:rPr>
          <w:rFonts w:ascii="Garamond" w:hAnsi="Garamond" w:cs="Times New Roman"/>
        </w:rPr>
        <w:t xml:space="preserve"> </w:t>
      </w:r>
      <w:r w:rsidRPr="00911036">
        <w:rPr>
          <w:rFonts w:ascii="Garamond" w:hAnsi="Garamond" w:cs="Times New Roman"/>
        </w:rPr>
        <w:t xml:space="preserve">oleh </w:t>
      </w:r>
      <w:proofErr w:type="spellStart"/>
      <w:r w:rsidRPr="00911036">
        <w:rPr>
          <w:rFonts w:ascii="Garamond" w:hAnsi="Garamond" w:cs="Times New Roman"/>
        </w:rPr>
        <w:t>tingkat</w:t>
      </w:r>
      <w:proofErr w:type="spellEnd"/>
      <w:r w:rsidRPr="00911036">
        <w:rPr>
          <w:rFonts w:ascii="Garamond" w:hAnsi="Garamond" w:cs="Times New Roman"/>
        </w:rPr>
        <w:t xml:space="preserve"> </w:t>
      </w:r>
      <w:proofErr w:type="spellStart"/>
      <w:r w:rsidRPr="00911036">
        <w:rPr>
          <w:rFonts w:ascii="Garamond" w:hAnsi="Garamond" w:cs="Times New Roman"/>
        </w:rPr>
        <w:t>kemampuan</w:t>
      </w:r>
      <w:proofErr w:type="spellEnd"/>
      <w:r w:rsidRPr="00911036">
        <w:rPr>
          <w:rFonts w:ascii="Garamond" w:hAnsi="Garamond" w:cs="Times New Roman"/>
        </w:rPr>
        <w:t xml:space="preserve"> </w:t>
      </w:r>
      <w:proofErr w:type="spellStart"/>
      <w:r w:rsidRPr="00911036">
        <w:rPr>
          <w:rFonts w:ascii="Garamond" w:hAnsi="Garamond" w:cs="Times New Roman"/>
        </w:rPr>
        <w:t>peserta</w:t>
      </w:r>
      <w:proofErr w:type="spellEnd"/>
      <w:r w:rsidRPr="00911036">
        <w:rPr>
          <w:rFonts w:ascii="Garamond" w:hAnsi="Garamond" w:cs="Times New Roman"/>
        </w:rPr>
        <w:t xml:space="preserve"> </w:t>
      </w:r>
      <w:proofErr w:type="spellStart"/>
      <w:r w:rsidRPr="00911036">
        <w:rPr>
          <w:rFonts w:ascii="Garamond" w:hAnsi="Garamond" w:cs="Times New Roman"/>
        </w:rPr>
        <w:t>didik</w:t>
      </w:r>
      <w:proofErr w:type="spellEnd"/>
      <w:r w:rsidRPr="00911036">
        <w:rPr>
          <w:rFonts w:ascii="Garamond" w:hAnsi="Garamond" w:cs="Times New Roman"/>
        </w:rPr>
        <w:t xml:space="preserve"> </w:t>
      </w:r>
      <w:proofErr w:type="spellStart"/>
      <w:r w:rsidRPr="00911036">
        <w:rPr>
          <w:rFonts w:ascii="Garamond" w:hAnsi="Garamond" w:cs="Times New Roman"/>
        </w:rPr>
        <w:t>dalam</w:t>
      </w:r>
      <w:proofErr w:type="spellEnd"/>
      <w:r w:rsidRPr="00911036">
        <w:rPr>
          <w:rFonts w:ascii="Garamond" w:hAnsi="Garamond" w:cs="Times New Roman"/>
        </w:rPr>
        <w:t xml:space="preserve"> </w:t>
      </w:r>
      <w:proofErr w:type="spellStart"/>
      <w:r w:rsidRPr="00911036">
        <w:rPr>
          <w:rFonts w:ascii="Garamond" w:hAnsi="Garamond" w:cs="Times New Roman"/>
        </w:rPr>
        <w:t>memahami</w:t>
      </w:r>
      <w:proofErr w:type="spellEnd"/>
      <w:r w:rsidRPr="00911036">
        <w:rPr>
          <w:rFonts w:ascii="Garamond" w:hAnsi="Garamond" w:cs="Times New Roman"/>
        </w:rPr>
        <w:t xml:space="preserve"> dan </w:t>
      </w:r>
      <w:proofErr w:type="spellStart"/>
      <w:r w:rsidRPr="00911036">
        <w:rPr>
          <w:rFonts w:ascii="Garamond" w:hAnsi="Garamond" w:cs="Times New Roman"/>
        </w:rPr>
        <w:t>menbaca</w:t>
      </w:r>
      <w:proofErr w:type="spellEnd"/>
      <w:r w:rsidRPr="00911036">
        <w:rPr>
          <w:rFonts w:ascii="Garamond" w:hAnsi="Garamond" w:cs="Times New Roman"/>
        </w:rPr>
        <w:t xml:space="preserve"> </w:t>
      </w:r>
      <w:proofErr w:type="spellStart"/>
      <w:r w:rsidRPr="00911036">
        <w:rPr>
          <w:rFonts w:ascii="Garamond" w:hAnsi="Garamond" w:cs="Times New Roman"/>
        </w:rPr>
        <w:t>soal</w:t>
      </w:r>
      <w:proofErr w:type="spellEnd"/>
      <w:r w:rsidRPr="00911036">
        <w:rPr>
          <w:rFonts w:ascii="Garamond" w:hAnsi="Garamond" w:cs="Times New Roman"/>
        </w:rPr>
        <w:t xml:space="preserve">. </w:t>
      </w:r>
      <w:proofErr w:type="spellStart"/>
      <w:r w:rsidRPr="00911036">
        <w:rPr>
          <w:rFonts w:ascii="Garamond" w:hAnsi="Garamond" w:cs="Times New Roman"/>
        </w:rPr>
        <w:t>Penerapan</w:t>
      </w:r>
      <w:proofErr w:type="spellEnd"/>
      <w:r w:rsidRPr="00911036">
        <w:rPr>
          <w:rFonts w:ascii="Garamond" w:hAnsi="Garamond" w:cs="Times New Roman"/>
        </w:rPr>
        <w:t xml:space="preserve"> model </w:t>
      </w:r>
      <w:proofErr w:type="spellStart"/>
      <w:r w:rsidRPr="00911036">
        <w:rPr>
          <w:rFonts w:ascii="Garamond" w:hAnsi="Garamond" w:cs="Times New Roman"/>
        </w:rPr>
        <w:t>pembelajaran</w:t>
      </w:r>
      <w:proofErr w:type="spellEnd"/>
      <w:r w:rsidRPr="00911036">
        <w:rPr>
          <w:rFonts w:ascii="Garamond" w:hAnsi="Garamond" w:cs="Times New Roman"/>
        </w:rPr>
        <w:t xml:space="preserve"> </w:t>
      </w:r>
      <w:proofErr w:type="spellStart"/>
      <w:r w:rsidRPr="00911036">
        <w:rPr>
          <w:rFonts w:ascii="Garamond" w:hAnsi="Garamond" w:cs="Times New Roman"/>
        </w:rPr>
        <w:t>Direc</w:t>
      </w:r>
      <w:proofErr w:type="spellEnd"/>
      <w:r w:rsidRPr="00911036">
        <w:rPr>
          <w:rFonts w:ascii="Garamond" w:hAnsi="Garamond" w:cs="Times New Roman"/>
        </w:rPr>
        <w:t xml:space="preserve"> </w:t>
      </w:r>
      <w:proofErr w:type="spellStart"/>
      <w:r w:rsidRPr="00911036">
        <w:rPr>
          <w:rFonts w:ascii="Garamond" w:hAnsi="Garamond" w:cs="Times New Roman"/>
        </w:rPr>
        <w:t>Intrucdalam</w:t>
      </w:r>
      <w:proofErr w:type="spellEnd"/>
      <w:r w:rsidRPr="00911036">
        <w:rPr>
          <w:rFonts w:ascii="Garamond" w:hAnsi="Garamond" w:cs="Times New Roman"/>
        </w:rPr>
        <w:t xml:space="preserve"> </w:t>
      </w:r>
      <w:proofErr w:type="spellStart"/>
      <w:r w:rsidRPr="00911036">
        <w:rPr>
          <w:rFonts w:ascii="Garamond" w:hAnsi="Garamond" w:cs="Times New Roman"/>
        </w:rPr>
        <w:t>pembelajaran</w:t>
      </w:r>
      <w:proofErr w:type="spellEnd"/>
      <w:r>
        <w:rPr>
          <w:rFonts w:ascii="Garamond" w:hAnsi="Garamond" w:cs="Times New Roman"/>
        </w:rPr>
        <w:t xml:space="preserve"> </w:t>
      </w:r>
      <w:r w:rsidRPr="00911036">
        <w:rPr>
          <w:rFonts w:ascii="Garamond" w:hAnsi="Garamond" w:cs="Times New Roman"/>
        </w:rPr>
        <w:t xml:space="preserve">Bahasa Indonesia </w:t>
      </w:r>
      <w:proofErr w:type="spellStart"/>
      <w:r w:rsidRPr="00911036">
        <w:rPr>
          <w:rFonts w:ascii="Garamond" w:hAnsi="Garamond" w:cs="Times New Roman"/>
        </w:rPr>
        <w:t>dapat</w:t>
      </w:r>
      <w:proofErr w:type="spellEnd"/>
      <w:r w:rsidRPr="00911036">
        <w:rPr>
          <w:rFonts w:ascii="Garamond" w:hAnsi="Garamond" w:cs="Times New Roman"/>
        </w:rPr>
        <w:t xml:space="preserve"> </w:t>
      </w:r>
      <w:proofErr w:type="spellStart"/>
      <w:r w:rsidRPr="00911036">
        <w:rPr>
          <w:rFonts w:ascii="Garamond" w:hAnsi="Garamond" w:cs="Times New Roman"/>
        </w:rPr>
        <w:t>meningkatkan</w:t>
      </w:r>
      <w:proofErr w:type="spellEnd"/>
      <w:r w:rsidRPr="00911036">
        <w:rPr>
          <w:rFonts w:ascii="Garamond" w:hAnsi="Garamond" w:cs="Times New Roman"/>
        </w:rPr>
        <w:t xml:space="preserve"> </w:t>
      </w:r>
      <w:proofErr w:type="spellStart"/>
      <w:r w:rsidRPr="00911036">
        <w:rPr>
          <w:rFonts w:ascii="Garamond" w:hAnsi="Garamond" w:cs="Times New Roman"/>
        </w:rPr>
        <w:t>kemampuan</w:t>
      </w:r>
      <w:proofErr w:type="spellEnd"/>
      <w:r w:rsidRPr="00911036">
        <w:rPr>
          <w:rFonts w:ascii="Garamond" w:hAnsi="Garamond" w:cs="Times New Roman"/>
        </w:rPr>
        <w:t xml:space="preserve"> </w:t>
      </w:r>
      <w:proofErr w:type="spellStart"/>
      <w:r w:rsidRPr="00911036">
        <w:rPr>
          <w:rFonts w:ascii="Garamond" w:hAnsi="Garamond" w:cs="Times New Roman"/>
        </w:rPr>
        <w:t>peserta</w:t>
      </w:r>
      <w:proofErr w:type="spellEnd"/>
      <w:r w:rsidRPr="00911036">
        <w:rPr>
          <w:rFonts w:ascii="Garamond" w:hAnsi="Garamond" w:cs="Times New Roman"/>
        </w:rPr>
        <w:t xml:space="preserve"> </w:t>
      </w:r>
      <w:proofErr w:type="spellStart"/>
      <w:r w:rsidRPr="00911036">
        <w:rPr>
          <w:rFonts w:ascii="Garamond" w:hAnsi="Garamond" w:cs="Times New Roman"/>
        </w:rPr>
        <w:t>didik</w:t>
      </w:r>
      <w:proofErr w:type="spellEnd"/>
      <w:r w:rsidRPr="00911036">
        <w:rPr>
          <w:rFonts w:ascii="Garamond" w:hAnsi="Garamond" w:cs="Times New Roman"/>
        </w:rPr>
        <w:t xml:space="preserve"> </w:t>
      </w:r>
      <w:proofErr w:type="spellStart"/>
      <w:r w:rsidRPr="00911036">
        <w:rPr>
          <w:rFonts w:ascii="Garamond" w:hAnsi="Garamond" w:cs="Times New Roman"/>
        </w:rPr>
        <w:t>untuk</w:t>
      </w:r>
      <w:proofErr w:type="spellEnd"/>
      <w:r>
        <w:rPr>
          <w:rFonts w:ascii="Garamond" w:hAnsi="Garamond" w:cs="Times New Roman"/>
        </w:rPr>
        <w:t xml:space="preserve"> </w:t>
      </w:r>
      <w:proofErr w:type="spellStart"/>
      <w:r w:rsidRPr="00911036">
        <w:rPr>
          <w:rFonts w:ascii="Garamond" w:hAnsi="Garamond" w:cs="Times New Roman"/>
        </w:rPr>
        <w:t>menyelesaikan</w:t>
      </w:r>
      <w:proofErr w:type="spellEnd"/>
      <w:r w:rsidRPr="00911036">
        <w:rPr>
          <w:rFonts w:ascii="Garamond" w:hAnsi="Garamond" w:cs="Times New Roman"/>
        </w:rPr>
        <w:t xml:space="preserve"> </w:t>
      </w:r>
      <w:proofErr w:type="spellStart"/>
      <w:r w:rsidRPr="00911036">
        <w:rPr>
          <w:rFonts w:ascii="Garamond" w:hAnsi="Garamond" w:cs="Times New Roman"/>
        </w:rPr>
        <w:t>masalah</w:t>
      </w:r>
      <w:proofErr w:type="spellEnd"/>
      <w:r w:rsidRPr="00911036">
        <w:rPr>
          <w:rFonts w:ascii="Garamond" w:hAnsi="Garamond" w:cs="Times New Roman"/>
        </w:rPr>
        <w:t xml:space="preserve"> pada </w:t>
      </w:r>
      <w:proofErr w:type="spellStart"/>
      <w:r w:rsidRPr="00911036">
        <w:rPr>
          <w:rFonts w:ascii="Garamond" w:hAnsi="Garamond" w:cs="Times New Roman"/>
        </w:rPr>
        <w:t>pembelajaran</w:t>
      </w:r>
      <w:proofErr w:type="spellEnd"/>
      <w:r w:rsidRPr="00911036">
        <w:rPr>
          <w:rFonts w:ascii="Garamond" w:hAnsi="Garamond" w:cs="Times New Roman"/>
        </w:rPr>
        <w:t xml:space="preserve"> Bahasa Indonesia </w:t>
      </w:r>
      <w:proofErr w:type="spellStart"/>
      <w:r w:rsidRPr="00911036">
        <w:rPr>
          <w:rFonts w:ascii="Garamond" w:hAnsi="Garamond" w:cs="Times New Roman"/>
        </w:rPr>
        <w:t>sesuai</w:t>
      </w:r>
      <w:proofErr w:type="spellEnd"/>
      <w:r w:rsidRPr="00911036">
        <w:rPr>
          <w:rFonts w:ascii="Garamond" w:hAnsi="Garamond" w:cs="Times New Roman"/>
        </w:rPr>
        <w:t xml:space="preserve"> </w:t>
      </w:r>
      <w:proofErr w:type="spellStart"/>
      <w:r w:rsidRPr="00911036">
        <w:rPr>
          <w:rFonts w:ascii="Garamond" w:hAnsi="Garamond" w:cs="Times New Roman"/>
        </w:rPr>
        <w:t>dengan</w:t>
      </w:r>
      <w:proofErr w:type="spellEnd"/>
      <w:r w:rsidRPr="00911036">
        <w:rPr>
          <w:rFonts w:ascii="Garamond" w:hAnsi="Garamond" w:cs="Times New Roman"/>
        </w:rPr>
        <w:t xml:space="preserve"> </w:t>
      </w:r>
      <w:proofErr w:type="spellStart"/>
      <w:r w:rsidRPr="00911036">
        <w:rPr>
          <w:rFonts w:ascii="Garamond" w:hAnsi="Garamond" w:cs="Times New Roman"/>
        </w:rPr>
        <w:t>tujuan</w:t>
      </w:r>
      <w:proofErr w:type="spellEnd"/>
      <w:r>
        <w:rPr>
          <w:rFonts w:ascii="Garamond" w:hAnsi="Garamond" w:cs="Times New Roman"/>
        </w:rPr>
        <w:t xml:space="preserve"> </w:t>
      </w:r>
      <w:r w:rsidRPr="00911036">
        <w:rPr>
          <w:rFonts w:ascii="Garamond" w:hAnsi="Garamond" w:cs="Times New Roman"/>
        </w:rPr>
        <w:t xml:space="preserve">yang </w:t>
      </w:r>
      <w:proofErr w:type="spellStart"/>
      <w:r w:rsidRPr="00911036">
        <w:rPr>
          <w:rFonts w:ascii="Garamond" w:hAnsi="Garamond" w:cs="Times New Roman"/>
        </w:rPr>
        <w:t>diharapkan</w:t>
      </w:r>
      <w:proofErr w:type="spellEnd"/>
      <w:r w:rsidRPr="00911036">
        <w:rPr>
          <w:rFonts w:ascii="Garamond" w:hAnsi="Garamond" w:cs="Times New Roman"/>
        </w:rPr>
        <w:t xml:space="preserve">. Hal </w:t>
      </w:r>
      <w:proofErr w:type="spellStart"/>
      <w:r w:rsidRPr="00911036">
        <w:rPr>
          <w:rFonts w:ascii="Garamond" w:hAnsi="Garamond" w:cs="Times New Roman"/>
        </w:rPr>
        <w:t>ini</w:t>
      </w:r>
      <w:proofErr w:type="spellEnd"/>
      <w:r w:rsidRPr="00911036">
        <w:rPr>
          <w:rFonts w:ascii="Garamond" w:hAnsi="Garamond" w:cs="Times New Roman"/>
        </w:rPr>
        <w:t xml:space="preserve"> </w:t>
      </w:r>
      <w:proofErr w:type="spellStart"/>
      <w:r w:rsidRPr="00911036">
        <w:rPr>
          <w:rFonts w:ascii="Garamond" w:hAnsi="Garamond" w:cs="Times New Roman"/>
        </w:rPr>
        <w:t>dapat</w:t>
      </w:r>
      <w:proofErr w:type="spellEnd"/>
      <w:r w:rsidRPr="00911036">
        <w:rPr>
          <w:rFonts w:ascii="Garamond" w:hAnsi="Garamond" w:cs="Times New Roman"/>
        </w:rPr>
        <w:t xml:space="preserve"> </w:t>
      </w:r>
      <w:proofErr w:type="spellStart"/>
      <w:r w:rsidRPr="00911036">
        <w:rPr>
          <w:rFonts w:ascii="Garamond" w:hAnsi="Garamond" w:cs="Times New Roman"/>
        </w:rPr>
        <w:t>dilihat</w:t>
      </w:r>
      <w:proofErr w:type="spellEnd"/>
      <w:r w:rsidRPr="00911036">
        <w:rPr>
          <w:rFonts w:ascii="Garamond" w:hAnsi="Garamond" w:cs="Times New Roman"/>
        </w:rPr>
        <w:t xml:space="preserve"> </w:t>
      </w:r>
      <w:proofErr w:type="spellStart"/>
      <w:r w:rsidRPr="00911036">
        <w:rPr>
          <w:rFonts w:ascii="Garamond" w:hAnsi="Garamond" w:cs="Times New Roman"/>
        </w:rPr>
        <w:t>dari</w:t>
      </w:r>
      <w:proofErr w:type="spellEnd"/>
      <w:r w:rsidRPr="00911036">
        <w:rPr>
          <w:rFonts w:ascii="Garamond" w:hAnsi="Garamond" w:cs="Times New Roman"/>
        </w:rPr>
        <w:t xml:space="preserve"> </w:t>
      </w:r>
      <w:proofErr w:type="spellStart"/>
      <w:r w:rsidRPr="00911036">
        <w:rPr>
          <w:rFonts w:ascii="Garamond" w:hAnsi="Garamond" w:cs="Times New Roman"/>
        </w:rPr>
        <w:t>peningkatan</w:t>
      </w:r>
      <w:proofErr w:type="spellEnd"/>
      <w:r w:rsidRPr="00911036">
        <w:rPr>
          <w:rFonts w:ascii="Garamond" w:hAnsi="Garamond" w:cs="Times New Roman"/>
        </w:rPr>
        <w:t xml:space="preserve"> </w:t>
      </w:r>
      <w:proofErr w:type="spellStart"/>
      <w:r w:rsidRPr="00911036">
        <w:rPr>
          <w:rFonts w:ascii="Garamond" w:hAnsi="Garamond" w:cs="Times New Roman"/>
        </w:rPr>
        <w:t>hasil</w:t>
      </w:r>
      <w:proofErr w:type="spellEnd"/>
      <w:r w:rsidRPr="00911036">
        <w:rPr>
          <w:rFonts w:ascii="Garamond" w:hAnsi="Garamond" w:cs="Times New Roman"/>
        </w:rPr>
        <w:t xml:space="preserve"> </w:t>
      </w:r>
      <w:proofErr w:type="spellStart"/>
      <w:r w:rsidRPr="00911036">
        <w:rPr>
          <w:rFonts w:ascii="Garamond" w:hAnsi="Garamond" w:cs="Times New Roman"/>
        </w:rPr>
        <w:t>belajar</w:t>
      </w:r>
      <w:proofErr w:type="spellEnd"/>
      <w:r w:rsidRPr="00911036">
        <w:rPr>
          <w:rFonts w:ascii="Garamond" w:hAnsi="Garamond" w:cs="Times New Roman"/>
        </w:rPr>
        <w:t xml:space="preserve"> </w:t>
      </w:r>
      <w:proofErr w:type="spellStart"/>
      <w:r w:rsidRPr="00911036">
        <w:rPr>
          <w:rFonts w:ascii="Garamond" w:hAnsi="Garamond" w:cs="Times New Roman"/>
        </w:rPr>
        <w:t>peserta</w:t>
      </w:r>
      <w:proofErr w:type="spellEnd"/>
      <w:r>
        <w:rPr>
          <w:rFonts w:ascii="Garamond" w:hAnsi="Garamond" w:cs="Times New Roman"/>
        </w:rPr>
        <w:t xml:space="preserve"> </w:t>
      </w:r>
      <w:proofErr w:type="spellStart"/>
      <w:r w:rsidRPr="00911036">
        <w:rPr>
          <w:rFonts w:ascii="Garamond" w:hAnsi="Garamond" w:cs="Times New Roman"/>
        </w:rPr>
        <w:t>didik</w:t>
      </w:r>
      <w:proofErr w:type="spellEnd"/>
      <w:r w:rsidRPr="00911036">
        <w:rPr>
          <w:rFonts w:ascii="Garamond" w:hAnsi="Garamond" w:cs="Times New Roman"/>
        </w:rPr>
        <w:t xml:space="preserve"> </w:t>
      </w:r>
      <w:proofErr w:type="spellStart"/>
      <w:r w:rsidRPr="00911036">
        <w:rPr>
          <w:rFonts w:ascii="Garamond" w:hAnsi="Garamond" w:cs="Times New Roman"/>
        </w:rPr>
        <w:t>dari</w:t>
      </w:r>
      <w:proofErr w:type="spellEnd"/>
      <w:r w:rsidRPr="00911036">
        <w:rPr>
          <w:rFonts w:ascii="Garamond" w:hAnsi="Garamond" w:cs="Times New Roman"/>
        </w:rPr>
        <w:t xml:space="preserve"> </w:t>
      </w:r>
      <w:proofErr w:type="spellStart"/>
      <w:r w:rsidRPr="00911036">
        <w:rPr>
          <w:rFonts w:ascii="Garamond" w:hAnsi="Garamond" w:cs="Times New Roman"/>
        </w:rPr>
        <w:t>pra</w:t>
      </w:r>
      <w:proofErr w:type="spellEnd"/>
      <w:r w:rsidRPr="00911036">
        <w:rPr>
          <w:rFonts w:ascii="Garamond" w:hAnsi="Garamond" w:cs="Times New Roman"/>
        </w:rPr>
        <w:t xml:space="preserve"> </w:t>
      </w:r>
      <w:proofErr w:type="spellStart"/>
      <w:r w:rsidRPr="00911036">
        <w:rPr>
          <w:rFonts w:ascii="Garamond" w:hAnsi="Garamond" w:cs="Times New Roman"/>
        </w:rPr>
        <w:t>siklus</w:t>
      </w:r>
      <w:proofErr w:type="spellEnd"/>
      <w:r w:rsidRPr="00911036">
        <w:rPr>
          <w:rFonts w:ascii="Garamond" w:hAnsi="Garamond" w:cs="Times New Roman"/>
        </w:rPr>
        <w:t xml:space="preserve"> </w:t>
      </w:r>
      <w:proofErr w:type="spellStart"/>
      <w:r w:rsidRPr="00911036">
        <w:rPr>
          <w:rFonts w:ascii="Garamond" w:hAnsi="Garamond" w:cs="Times New Roman"/>
        </w:rPr>
        <w:t>sampai</w:t>
      </w:r>
      <w:proofErr w:type="spellEnd"/>
      <w:r w:rsidRPr="00911036">
        <w:rPr>
          <w:rFonts w:ascii="Garamond" w:hAnsi="Garamond" w:cs="Times New Roman"/>
        </w:rPr>
        <w:t xml:space="preserve"> </w:t>
      </w:r>
      <w:proofErr w:type="spellStart"/>
      <w:r w:rsidRPr="00911036">
        <w:rPr>
          <w:rFonts w:ascii="Garamond" w:hAnsi="Garamond" w:cs="Times New Roman"/>
        </w:rPr>
        <w:t>ke</w:t>
      </w:r>
      <w:proofErr w:type="spellEnd"/>
      <w:r w:rsidRPr="00911036">
        <w:rPr>
          <w:rFonts w:ascii="Garamond" w:hAnsi="Garamond" w:cs="Times New Roman"/>
        </w:rPr>
        <w:t xml:space="preserve"> </w:t>
      </w:r>
      <w:proofErr w:type="spellStart"/>
      <w:r w:rsidRPr="00911036">
        <w:rPr>
          <w:rFonts w:ascii="Garamond" w:hAnsi="Garamond" w:cs="Times New Roman"/>
        </w:rPr>
        <w:t>siklus</w:t>
      </w:r>
      <w:proofErr w:type="spellEnd"/>
      <w:r w:rsidRPr="00911036">
        <w:rPr>
          <w:rFonts w:ascii="Garamond" w:hAnsi="Garamond" w:cs="Times New Roman"/>
        </w:rPr>
        <w:t xml:space="preserve"> 1. Pada </w:t>
      </w:r>
      <w:proofErr w:type="spellStart"/>
      <w:r w:rsidRPr="00911036">
        <w:rPr>
          <w:rFonts w:ascii="Garamond" w:hAnsi="Garamond" w:cs="Times New Roman"/>
        </w:rPr>
        <w:t>tahap</w:t>
      </w:r>
      <w:proofErr w:type="spellEnd"/>
      <w:r w:rsidRPr="00911036">
        <w:rPr>
          <w:rFonts w:ascii="Garamond" w:hAnsi="Garamond" w:cs="Times New Roman"/>
        </w:rPr>
        <w:t xml:space="preserve"> </w:t>
      </w:r>
      <w:proofErr w:type="spellStart"/>
      <w:r w:rsidRPr="00911036">
        <w:rPr>
          <w:rFonts w:ascii="Garamond" w:hAnsi="Garamond" w:cs="Times New Roman"/>
        </w:rPr>
        <w:t>pra</w:t>
      </w:r>
      <w:proofErr w:type="spellEnd"/>
      <w:r w:rsidRPr="00911036">
        <w:rPr>
          <w:rFonts w:ascii="Garamond" w:hAnsi="Garamond" w:cs="Times New Roman"/>
        </w:rPr>
        <w:t xml:space="preserve"> </w:t>
      </w:r>
      <w:proofErr w:type="spellStart"/>
      <w:r w:rsidRPr="00911036">
        <w:rPr>
          <w:rFonts w:ascii="Garamond" w:hAnsi="Garamond" w:cs="Times New Roman"/>
        </w:rPr>
        <w:t>siklus</w:t>
      </w:r>
      <w:proofErr w:type="spellEnd"/>
      <w:r w:rsidRPr="00911036">
        <w:rPr>
          <w:rFonts w:ascii="Garamond" w:hAnsi="Garamond" w:cs="Times New Roman"/>
        </w:rPr>
        <w:t xml:space="preserve"> </w:t>
      </w:r>
      <w:proofErr w:type="spellStart"/>
      <w:r w:rsidRPr="00911036">
        <w:rPr>
          <w:rFonts w:ascii="Garamond" w:hAnsi="Garamond" w:cs="Times New Roman"/>
        </w:rPr>
        <w:t>dari</w:t>
      </w:r>
      <w:proofErr w:type="spellEnd"/>
      <w:r w:rsidRPr="00911036">
        <w:rPr>
          <w:rFonts w:ascii="Garamond" w:hAnsi="Garamond" w:cs="Times New Roman"/>
        </w:rPr>
        <w:t xml:space="preserve"> 16 orang</w:t>
      </w:r>
      <w:r>
        <w:rPr>
          <w:rFonts w:ascii="Garamond" w:hAnsi="Garamond" w:cs="Times New Roman"/>
        </w:rPr>
        <w:t xml:space="preserve"> </w:t>
      </w:r>
      <w:proofErr w:type="spellStart"/>
      <w:r w:rsidRPr="00911036">
        <w:rPr>
          <w:rFonts w:ascii="Garamond" w:hAnsi="Garamond" w:cs="Times New Roman"/>
        </w:rPr>
        <w:t>peserta</w:t>
      </w:r>
      <w:proofErr w:type="spellEnd"/>
      <w:r w:rsidRPr="00911036">
        <w:rPr>
          <w:rFonts w:ascii="Garamond" w:hAnsi="Garamond" w:cs="Times New Roman"/>
        </w:rPr>
        <w:t xml:space="preserve"> </w:t>
      </w:r>
      <w:proofErr w:type="spellStart"/>
      <w:r w:rsidRPr="00911036">
        <w:rPr>
          <w:rFonts w:ascii="Garamond" w:hAnsi="Garamond" w:cs="Times New Roman"/>
        </w:rPr>
        <w:t>didik</w:t>
      </w:r>
      <w:proofErr w:type="spellEnd"/>
      <w:r w:rsidRPr="00911036">
        <w:rPr>
          <w:rFonts w:ascii="Garamond" w:hAnsi="Garamond" w:cs="Times New Roman"/>
        </w:rPr>
        <w:t xml:space="preserve"> 12 orang yang </w:t>
      </w:r>
      <w:proofErr w:type="spellStart"/>
      <w:r w:rsidRPr="00911036">
        <w:rPr>
          <w:rFonts w:ascii="Garamond" w:hAnsi="Garamond" w:cs="Times New Roman"/>
        </w:rPr>
        <w:t>mendapat</w:t>
      </w:r>
      <w:proofErr w:type="spellEnd"/>
      <w:r w:rsidRPr="00911036">
        <w:rPr>
          <w:rFonts w:ascii="Garamond" w:hAnsi="Garamond" w:cs="Times New Roman"/>
        </w:rPr>
        <w:t xml:space="preserve"> </w:t>
      </w:r>
      <w:proofErr w:type="spellStart"/>
      <w:r w:rsidRPr="00911036">
        <w:rPr>
          <w:rFonts w:ascii="Garamond" w:hAnsi="Garamond" w:cs="Times New Roman"/>
        </w:rPr>
        <w:t>nilai</w:t>
      </w:r>
      <w:proofErr w:type="spellEnd"/>
      <w:r w:rsidRPr="00911036">
        <w:rPr>
          <w:rFonts w:ascii="Garamond" w:hAnsi="Garamond" w:cs="Times New Roman"/>
        </w:rPr>
        <w:t xml:space="preserve"> </w:t>
      </w:r>
      <w:proofErr w:type="spellStart"/>
      <w:r w:rsidRPr="00911036">
        <w:rPr>
          <w:rFonts w:ascii="Garamond" w:hAnsi="Garamond" w:cs="Times New Roman"/>
        </w:rPr>
        <w:t>dibawah</w:t>
      </w:r>
      <w:proofErr w:type="spellEnd"/>
      <w:r w:rsidRPr="00911036">
        <w:rPr>
          <w:rFonts w:ascii="Garamond" w:hAnsi="Garamond" w:cs="Times New Roman"/>
        </w:rPr>
        <w:t xml:space="preserve"> KKM </w:t>
      </w:r>
      <w:proofErr w:type="spellStart"/>
      <w:r w:rsidRPr="00911036">
        <w:rPr>
          <w:rFonts w:ascii="Garamond" w:hAnsi="Garamond" w:cs="Times New Roman"/>
        </w:rPr>
        <w:t>dengan</w:t>
      </w:r>
      <w:proofErr w:type="spellEnd"/>
      <w:r w:rsidRPr="00911036">
        <w:rPr>
          <w:rFonts w:ascii="Garamond" w:hAnsi="Garamond" w:cs="Times New Roman"/>
        </w:rPr>
        <w:t xml:space="preserve"> </w:t>
      </w:r>
      <w:proofErr w:type="spellStart"/>
      <w:r w:rsidRPr="00911036">
        <w:rPr>
          <w:rFonts w:ascii="Garamond" w:hAnsi="Garamond" w:cs="Times New Roman"/>
        </w:rPr>
        <w:t>persentase</w:t>
      </w:r>
      <w:proofErr w:type="spellEnd"/>
      <w:r>
        <w:rPr>
          <w:rFonts w:ascii="Garamond" w:hAnsi="Garamond" w:cs="Times New Roman"/>
        </w:rPr>
        <w:t xml:space="preserve"> </w:t>
      </w:r>
      <w:r w:rsidRPr="00911036">
        <w:rPr>
          <w:rFonts w:ascii="Garamond" w:hAnsi="Garamond" w:cs="Times New Roman"/>
        </w:rPr>
        <w:t xml:space="preserve">75 %, </w:t>
      </w:r>
      <w:proofErr w:type="spellStart"/>
      <w:r w:rsidRPr="00911036">
        <w:rPr>
          <w:rFonts w:ascii="Garamond" w:hAnsi="Garamond" w:cs="Times New Roman"/>
        </w:rPr>
        <w:t>sedangkan</w:t>
      </w:r>
      <w:proofErr w:type="spellEnd"/>
      <w:r w:rsidRPr="00911036">
        <w:rPr>
          <w:rFonts w:ascii="Garamond" w:hAnsi="Garamond" w:cs="Times New Roman"/>
        </w:rPr>
        <w:t xml:space="preserve"> yang </w:t>
      </w:r>
      <w:proofErr w:type="spellStart"/>
      <w:r w:rsidRPr="00911036">
        <w:rPr>
          <w:rFonts w:ascii="Garamond" w:hAnsi="Garamond" w:cs="Times New Roman"/>
        </w:rPr>
        <w:t>mendapat</w:t>
      </w:r>
      <w:proofErr w:type="spellEnd"/>
      <w:r w:rsidRPr="00911036">
        <w:rPr>
          <w:rFonts w:ascii="Garamond" w:hAnsi="Garamond" w:cs="Times New Roman"/>
        </w:rPr>
        <w:t xml:space="preserve"> </w:t>
      </w:r>
      <w:proofErr w:type="spellStart"/>
      <w:r w:rsidRPr="00911036">
        <w:rPr>
          <w:rFonts w:ascii="Garamond" w:hAnsi="Garamond" w:cs="Times New Roman"/>
        </w:rPr>
        <w:t>nilai</w:t>
      </w:r>
      <w:proofErr w:type="spellEnd"/>
      <w:r w:rsidRPr="00911036">
        <w:rPr>
          <w:rFonts w:ascii="Garamond" w:hAnsi="Garamond" w:cs="Times New Roman"/>
        </w:rPr>
        <w:t xml:space="preserve"> </w:t>
      </w:r>
      <w:proofErr w:type="spellStart"/>
      <w:r w:rsidRPr="00911036">
        <w:rPr>
          <w:rFonts w:ascii="Garamond" w:hAnsi="Garamond" w:cs="Times New Roman"/>
        </w:rPr>
        <w:t>diatas</w:t>
      </w:r>
      <w:proofErr w:type="spellEnd"/>
      <w:r w:rsidRPr="00911036">
        <w:rPr>
          <w:rFonts w:ascii="Garamond" w:hAnsi="Garamond" w:cs="Times New Roman"/>
        </w:rPr>
        <w:t xml:space="preserve"> KKM </w:t>
      </w:r>
      <w:proofErr w:type="spellStart"/>
      <w:r w:rsidRPr="00911036">
        <w:rPr>
          <w:rFonts w:ascii="Garamond" w:hAnsi="Garamond" w:cs="Times New Roman"/>
        </w:rPr>
        <w:t>hanya</w:t>
      </w:r>
      <w:proofErr w:type="spellEnd"/>
      <w:r w:rsidRPr="00911036">
        <w:rPr>
          <w:rFonts w:ascii="Garamond" w:hAnsi="Garamond" w:cs="Times New Roman"/>
        </w:rPr>
        <w:t xml:space="preserve"> 4 orang </w:t>
      </w:r>
      <w:proofErr w:type="spellStart"/>
      <w:r w:rsidRPr="00911036">
        <w:rPr>
          <w:rFonts w:ascii="Garamond" w:hAnsi="Garamond" w:cs="Times New Roman"/>
        </w:rPr>
        <w:t>dengan</w:t>
      </w:r>
      <w:proofErr w:type="spellEnd"/>
      <w:r>
        <w:rPr>
          <w:rFonts w:ascii="Garamond" w:hAnsi="Garamond" w:cs="Times New Roman"/>
        </w:rPr>
        <w:t xml:space="preserve"> </w:t>
      </w:r>
      <w:proofErr w:type="spellStart"/>
      <w:r w:rsidRPr="00911036">
        <w:rPr>
          <w:rFonts w:ascii="Garamond" w:hAnsi="Garamond" w:cs="Times New Roman"/>
        </w:rPr>
        <w:t>persentase</w:t>
      </w:r>
      <w:proofErr w:type="spellEnd"/>
      <w:r w:rsidRPr="00911036">
        <w:rPr>
          <w:rFonts w:ascii="Garamond" w:hAnsi="Garamond" w:cs="Times New Roman"/>
        </w:rPr>
        <w:t xml:space="preserve"> 25 %.</w:t>
      </w:r>
      <w:r>
        <w:rPr>
          <w:rFonts w:ascii="Garamond" w:hAnsi="Garamond" w:cs="Times New Roman"/>
        </w:rPr>
        <w:t xml:space="preserve"> </w:t>
      </w:r>
      <w:r w:rsidRPr="00911036">
        <w:rPr>
          <w:rFonts w:ascii="Garamond" w:hAnsi="Garamond" w:cs="Times New Roman"/>
        </w:rPr>
        <w:t xml:space="preserve">Pada </w:t>
      </w:r>
      <w:proofErr w:type="spellStart"/>
      <w:r w:rsidRPr="00911036">
        <w:rPr>
          <w:rFonts w:ascii="Garamond" w:hAnsi="Garamond" w:cs="Times New Roman"/>
        </w:rPr>
        <w:t>siklus</w:t>
      </w:r>
      <w:proofErr w:type="spellEnd"/>
      <w:r w:rsidRPr="00911036">
        <w:rPr>
          <w:rFonts w:ascii="Garamond" w:hAnsi="Garamond" w:cs="Times New Roman"/>
        </w:rPr>
        <w:t xml:space="preserve"> I </w:t>
      </w:r>
      <w:proofErr w:type="spellStart"/>
      <w:r w:rsidRPr="00911036">
        <w:rPr>
          <w:rFonts w:ascii="Garamond" w:hAnsi="Garamond" w:cs="Times New Roman"/>
        </w:rPr>
        <w:t>dari</w:t>
      </w:r>
      <w:proofErr w:type="spellEnd"/>
      <w:r w:rsidRPr="00911036">
        <w:rPr>
          <w:rFonts w:ascii="Garamond" w:hAnsi="Garamond" w:cs="Times New Roman"/>
        </w:rPr>
        <w:t xml:space="preserve"> 16 orang </w:t>
      </w:r>
      <w:proofErr w:type="spellStart"/>
      <w:r w:rsidRPr="00911036">
        <w:rPr>
          <w:rFonts w:ascii="Garamond" w:hAnsi="Garamond" w:cs="Times New Roman"/>
        </w:rPr>
        <w:t>siswa</w:t>
      </w:r>
      <w:proofErr w:type="spellEnd"/>
      <w:r w:rsidRPr="00911036">
        <w:rPr>
          <w:rFonts w:ascii="Garamond" w:hAnsi="Garamond" w:cs="Times New Roman"/>
        </w:rPr>
        <w:t xml:space="preserve">, 6 orang yang </w:t>
      </w:r>
      <w:proofErr w:type="spellStart"/>
      <w:r w:rsidRPr="00911036">
        <w:rPr>
          <w:rFonts w:ascii="Garamond" w:hAnsi="Garamond" w:cs="Times New Roman"/>
        </w:rPr>
        <w:t>dibawah</w:t>
      </w:r>
      <w:proofErr w:type="spellEnd"/>
      <w:r w:rsidRPr="00911036">
        <w:rPr>
          <w:rFonts w:ascii="Garamond" w:hAnsi="Garamond" w:cs="Times New Roman"/>
        </w:rPr>
        <w:t xml:space="preserve"> KKM </w:t>
      </w:r>
      <w:proofErr w:type="spellStart"/>
      <w:r w:rsidRPr="00911036">
        <w:rPr>
          <w:rFonts w:ascii="Garamond" w:hAnsi="Garamond" w:cs="Times New Roman"/>
        </w:rPr>
        <w:t>dengan</w:t>
      </w:r>
      <w:proofErr w:type="spellEnd"/>
      <w:r>
        <w:rPr>
          <w:rFonts w:ascii="Garamond" w:hAnsi="Garamond" w:cs="Times New Roman"/>
        </w:rPr>
        <w:t xml:space="preserve"> </w:t>
      </w:r>
      <w:proofErr w:type="spellStart"/>
      <w:r w:rsidRPr="00911036">
        <w:rPr>
          <w:rFonts w:ascii="Garamond" w:hAnsi="Garamond" w:cs="Times New Roman"/>
        </w:rPr>
        <w:t>persentase</w:t>
      </w:r>
      <w:proofErr w:type="spellEnd"/>
      <w:r w:rsidRPr="00911036">
        <w:rPr>
          <w:rFonts w:ascii="Garamond" w:hAnsi="Garamond" w:cs="Times New Roman"/>
        </w:rPr>
        <w:t xml:space="preserve"> 37,</w:t>
      </w:r>
      <w:proofErr w:type="gramStart"/>
      <w:r w:rsidRPr="00911036">
        <w:rPr>
          <w:rFonts w:ascii="Garamond" w:hAnsi="Garamond" w:cs="Times New Roman"/>
        </w:rPr>
        <w:t>5 ,</w:t>
      </w:r>
      <w:proofErr w:type="gramEnd"/>
      <w:r w:rsidRPr="00911036">
        <w:rPr>
          <w:rFonts w:ascii="Garamond" w:hAnsi="Garamond" w:cs="Times New Roman"/>
        </w:rPr>
        <w:t xml:space="preserve"> </w:t>
      </w:r>
      <w:proofErr w:type="spellStart"/>
      <w:r w:rsidRPr="00911036">
        <w:rPr>
          <w:rFonts w:ascii="Garamond" w:hAnsi="Garamond" w:cs="Times New Roman"/>
        </w:rPr>
        <w:t>sedangkan</w:t>
      </w:r>
      <w:proofErr w:type="spellEnd"/>
      <w:r w:rsidRPr="00911036">
        <w:rPr>
          <w:rFonts w:ascii="Garamond" w:hAnsi="Garamond" w:cs="Times New Roman"/>
        </w:rPr>
        <w:t xml:space="preserve"> </w:t>
      </w:r>
      <w:proofErr w:type="spellStart"/>
      <w:r w:rsidRPr="00911036">
        <w:rPr>
          <w:rFonts w:ascii="Garamond" w:hAnsi="Garamond" w:cs="Times New Roman"/>
        </w:rPr>
        <w:t>diatas</w:t>
      </w:r>
      <w:proofErr w:type="spellEnd"/>
      <w:r w:rsidRPr="00911036">
        <w:rPr>
          <w:rFonts w:ascii="Garamond" w:hAnsi="Garamond" w:cs="Times New Roman"/>
        </w:rPr>
        <w:t xml:space="preserve"> KKM 10 orang </w:t>
      </w:r>
      <w:proofErr w:type="spellStart"/>
      <w:r w:rsidRPr="00911036">
        <w:rPr>
          <w:rFonts w:ascii="Garamond" w:hAnsi="Garamond" w:cs="Times New Roman"/>
        </w:rPr>
        <w:t>dengan</w:t>
      </w:r>
      <w:proofErr w:type="spellEnd"/>
      <w:r w:rsidRPr="00911036">
        <w:rPr>
          <w:rFonts w:ascii="Garamond" w:hAnsi="Garamond" w:cs="Times New Roman"/>
        </w:rPr>
        <w:t xml:space="preserve"> </w:t>
      </w:r>
      <w:proofErr w:type="spellStart"/>
      <w:r w:rsidRPr="00911036">
        <w:rPr>
          <w:rFonts w:ascii="Garamond" w:hAnsi="Garamond" w:cs="Times New Roman"/>
        </w:rPr>
        <w:t>persentase</w:t>
      </w:r>
      <w:proofErr w:type="spellEnd"/>
      <w:r w:rsidRPr="00911036">
        <w:rPr>
          <w:rFonts w:ascii="Garamond" w:hAnsi="Garamond" w:cs="Times New Roman"/>
        </w:rPr>
        <w:t xml:space="preserve"> 62,5 %.</w:t>
      </w:r>
      <w:r>
        <w:rPr>
          <w:rFonts w:ascii="Garamond" w:hAnsi="Garamond" w:cs="Times New Roman"/>
        </w:rPr>
        <w:t xml:space="preserve"> </w:t>
      </w:r>
      <w:proofErr w:type="spellStart"/>
      <w:r w:rsidRPr="00911036">
        <w:rPr>
          <w:rFonts w:ascii="Garamond" w:hAnsi="Garamond" w:cs="Times New Roman"/>
        </w:rPr>
        <w:t>Peningkatan</w:t>
      </w:r>
      <w:proofErr w:type="spellEnd"/>
      <w:r w:rsidRPr="00911036">
        <w:rPr>
          <w:rFonts w:ascii="Garamond" w:hAnsi="Garamond" w:cs="Times New Roman"/>
        </w:rPr>
        <w:t xml:space="preserve"> </w:t>
      </w:r>
      <w:proofErr w:type="spellStart"/>
      <w:r w:rsidRPr="00911036">
        <w:rPr>
          <w:rFonts w:ascii="Garamond" w:hAnsi="Garamond" w:cs="Times New Roman"/>
        </w:rPr>
        <w:t>hasil</w:t>
      </w:r>
      <w:proofErr w:type="spellEnd"/>
      <w:r w:rsidRPr="00911036">
        <w:rPr>
          <w:rFonts w:ascii="Garamond" w:hAnsi="Garamond" w:cs="Times New Roman"/>
        </w:rPr>
        <w:t xml:space="preserve"> </w:t>
      </w:r>
      <w:proofErr w:type="spellStart"/>
      <w:r w:rsidRPr="00911036">
        <w:rPr>
          <w:rFonts w:ascii="Garamond" w:hAnsi="Garamond" w:cs="Times New Roman"/>
        </w:rPr>
        <w:t>belajar</w:t>
      </w:r>
      <w:proofErr w:type="spellEnd"/>
      <w:r w:rsidRPr="00911036">
        <w:rPr>
          <w:rFonts w:ascii="Garamond" w:hAnsi="Garamond" w:cs="Times New Roman"/>
        </w:rPr>
        <w:t xml:space="preserve"> </w:t>
      </w:r>
      <w:proofErr w:type="spellStart"/>
      <w:r w:rsidRPr="00911036">
        <w:rPr>
          <w:rFonts w:ascii="Garamond" w:hAnsi="Garamond" w:cs="Times New Roman"/>
        </w:rPr>
        <w:t>peserta</w:t>
      </w:r>
      <w:proofErr w:type="spellEnd"/>
      <w:r w:rsidRPr="00911036">
        <w:rPr>
          <w:rFonts w:ascii="Garamond" w:hAnsi="Garamond" w:cs="Times New Roman"/>
        </w:rPr>
        <w:t xml:space="preserve"> </w:t>
      </w:r>
      <w:proofErr w:type="spellStart"/>
      <w:r w:rsidRPr="00911036">
        <w:rPr>
          <w:rFonts w:ascii="Garamond" w:hAnsi="Garamond" w:cs="Times New Roman"/>
        </w:rPr>
        <w:t>didik</w:t>
      </w:r>
      <w:proofErr w:type="spellEnd"/>
      <w:r w:rsidRPr="00911036">
        <w:rPr>
          <w:rFonts w:ascii="Garamond" w:hAnsi="Garamond" w:cs="Times New Roman"/>
        </w:rPr>
        <w:t xml:space="preserve"> </w:t>
      </w:r>
      <w:proofErr w:type="spellStart"/>
      <w:r w:rsidRPr="00911036">
        <w:rPr>
          <w:rFonts w:ascii="Garamond" w:hAnsi="Garamond" w:cs="Times New Roman"/>
        </w:rPr>
        <w:t>melalui</w:t>
      </w:r>
      <w:proofErr w:type="spellEnd"/>
      <w:r w:rsidRPr="00911036">
        <w:rPr>
          <w:rFonts w:ascii="Garamond" w:hAnsi="Garamond" w:cs="Times New Roman"/>
        </w:rPr>
        <w:t xml:space="preserve"> model </w:t>
      </w:r>
      <w:proofErr w:type="spellStart"/>
      <w:r w:rsidRPr="00911036">
        <w:rPr>
          <w:rFonts w:ascii="Garamond" w:hAnsi="Garamond" w:cs="Times New Roman"/>
        </w:rPr>
        <w:t>Pembelajaran</w:t>
      </w:r>
      <w:proofErr w:type="spellEnd"/>
      <w:r>
        <w:rPr>
          <w:rFonts w:ascii="Garamond" w:hAnsi="Garamond" w:cs="Times New Roman"/>
        </w:rPr>
        <w:t xml:space="preserve"> </w:t>
      </w:r>
      <w:proofErr w:type="spellStart"/>
      <w:r w:rsidRPr="00911036">
        <w:rPr>
          <w:rFonts w:ascii="Garamond" w:hAnsi="Garamond" w:cs="Times New Roman"/>
        </w:rPr>
        <w:t>Direjc</w:t>
      </w:r>
      <w:proofErr w:type="spellEnd"/>
      <w:r w:rsidRPr="00911036">
        <w:rPr>
          <w:rFonts w:ascii="Garamond" w:hAnsi="Garamond" w:cs="Times New Roman"/>
        </w:rPr>
        <w:t xml:space="preserve"> </w:t>
      </w:r>
      <w:proofErr w:type="spellStart"/>
      <w:r w:rsidRPr="00911036">
        <w:rPr>
          <w:rFonts w:ascii="Garamond" w:hAnsi="Garamond" w:cs="Times New Roman"/>
        </w:rPr>
        <w:t>Intruction</w:t>
      </w:r>
      <w:proofErr w:type="spellEnd"/>
      <w:r w:rsidRPr="00911036">
        <w:rPr>
          <w:rFonts w:ascii="Garamond" w:hAnsi="Garamond" w:cs="Times New Roman"/>
        </w:rPr>
        <w:t xml:space="preserve"> </w:t>
      </w:r>
      <w:proofErr w:type="spellStart"/>
      <w:r w:rsidRPr="00911036">
        <w:rPr>
          <w:rFonts w:ascii="Garamond" w:hAnsi="Garamond" w:cs="Times New Roman"/>
        </w:rPr>
        <w:t>dapat</w:t>
      </w:r>
      <w:proofErr w:type="spellEnd"/>
      <w:r w:rsidRPr="00911036">
        <w:rPr>
          <w:rFonts w:ascii="Garamond" w:hAnsi="Garamond" w:cs="Times New Roman"/>
        </w:rPr>
        <w:t xml:space="preserve"> </w:t>
      </w:r>
      <w:proofErr w:type="spellStart"/>
      <w:r w:rsidRPr="00911036">
        <w:rPr>
          <w:rFonts w:ascii="Garamond" w:hAnsi="Garamond" w:cs="Times New Roman"/>
        </w:rPr>
        <w:t>meningkat</w:t>
      </w:r>
      <w:proofErr w:type="spellEnd"/>
      <w:r w:rsidRPr="00911036">
        <w:rPr>
          <w:rFonts w:ascii="Garamond" w:hAnsi="Garamond" w:cs="Times New Roman"/>
        </w:rPr>
        <w:t xml:space="preserve"> </w:t>
      </w:r>
      <w:proofErr w:type="spellStart"/>
      <w:r w:rsidRPr="00911036">
        <w:rPr>
          <w:rFonts w:ascii="Garamond" w:hAnsi="Garamond" w:cs="Times New Roman"/>
        </w:rPr>
        <w:t>dibandingkan</w:t>
      </w:r>
      <w:proofErr w:type="spellEnd"/>
      <w:r w:rsidRPr="00911036">
        <w:rPr>
          <w:rFonts w:ascii="Garamond" w:hAnsi="Garamond" w:cs="Times New Roman"/>
        </w:rPr>
        <w:t xml:space="preserve"> </w:t>
      </w:r>
      <w:proofErr w:type="spellStart"/>
      <w:r w:rsidRPr="00911036">
        <w:rPr>
          <w:rFonts w:ascii="Garamond" w:hAnsi="Garamond" w:cs="Times New Roman"/>
        </w:rPr>
        <w:t>nilai</w:t>
      </w:r>
      <w:proofErr w:type="spellEnd"/>
      <w:r w:rsidRPr="00911036">
        <w:rPr>
          <w:rFonts w:ascii="Garamond" w:hAnsi="Garamond" w:cs="Times New Roman"/>
        </w:rPr>
        <w:t xml:space="preserve"> yang </w:t>
      </w:r>
      <w:proofErr w:type="spellStart"/>
      <w:r w:rsidRPr="00911036">
        <w:rPr>
          <w:rFonts w:ascii="Garamond" w:hAnsi="Garamond" w:cs="Times New Roman"/>
        </w:rPr>
        <w:t>sebelumnya</w:t>
      </w:r>
      <w:proofErr w:type="spellEnd"/>
      <w:r w:rsidRPr="00911036">
        <w:rPr>
          <w:rFonts w:ascii="Garamond" w:hAnsi="Garamond" w:cs="Times New Roman"/>
        </w:rPr>
        <w:t>.</w:t>
      </w:r>
      <w:r>
        <w:rPr>
          <w:rFonts w:ascii="Garamond" w:hAnsi="Garamond" w:cs="Times New Roman"/>
        </w:rPr>
        <w:t xml:space="preserve"> </w:t>
      </w:r>
      <w:proofErr w:type="spellStart"/>
      <w:r w:rsidRPr="00911036">
        <w:rPr>
          <w:rFonts w:ascii="Garamond" w:hAnsi="Garamond" w:cs="Times New Roman"/>
        </w:rPr>
        <w:t>peningkatan</w:t>
      </w:r>
      <w:proofErr w:type="spellEnd"/>
      <w:r w:rsidRPr="00911036">
        <w:rPr>
          <w:rFonts w:ascii="Garamond" w:hAnsi="Garamond" w:cs="Times New Roman"/>
        </w:rPr>
        <w:t xml:space="preserve"> Hasil </w:t>
      </w:r>
      <w:proofErr w:type="spellStart"/>
      <w:r w:rsidRPr="00911036">
        <w:rPr>
          <w:rFonts w:ascii="Garamond" w:hAnsi="Garamond" w:cs="Times New Roman"/>
        </w:rPr>
        <w:t>belajar</w:t>
      </w:r>
      <w:proofErr w:type="spellEnd"/>
      <w:r w:rsidRPr="00911036">
        <w:rPr>
          <w:rFonts w:ascii="Garamond" w:hAnsi="Garamond" w:cs="Times New Roman"/>
        </w:rPr>
        <w:t xml:space="preserve"> </w:t>
      </w:r>
      <w:proofErr w:type="spellStart"/>
      <w:r w:rsidRPr="00911036">
        <w:rPr>
          <w:rFonts w:ascii="Garamond" w:hAnsi="Garamond" w:cs="Times New Roman"/>
        </w:rPr>
        <w:t>Siswa</w:t>
      </w:r>
      <w:proofErr w:type="spellEnd"/>
      <w:r w:rsidRPr="00911036">
        <w:rPr>
          <w:rFonts w:ascii="Garamond" w:hAnsi="Garamond" w:cs="Times New Roman"/>
        </w:rPr>
        <w:t xml:space="preserve"> </w:t>
      </w:r>
      <w:proofErr w:type="spellStart"/>
      <w:r w:rsidRPr="00911036">
        <w:rPr>
          <w:rFonts w:ascii="Garamond" w:hAnsi="Garamond" w:cs="Times New Roman"/>
        </w:rPr>
        <w:t>dapat</w:t>
      </w:r>
      <w:proofErr w:type="spellEnd"/>
      <w:r w:rsidRPr="00911036">
        <w:rPr>
          <w:rFonts w:ascii="Garamond" w:hAnsi="Garamond" w:cs="Times New Roman"/>
        </w:rPr>
        <w:t xml:space="preserve"> </w:t>
      </w:r>
      <w:proofErr w:type="spellStart"/>
      <w:r w:rsidRPr="00911036">
        <w:rPr>
          <w:rFonts w:ascii="Garamond" w:hAnsi="Garamond" w:cs="Times New Roman"/>
        </w:rPr>
        <w:t>dilihat</w:t>
      </w:r>
      <w:proofErr w:type="spellEnd"/>
      <w:r w:rsidRPr="00911036">
        <w:rPr>
          <w:rFonts w:ascii="Garamond" w:hAnsi="Garamond" w:cs="Times New Roman"/>
        </w:rPr>
        <w:t xml:space="preserve"> pada </w:t>
      </w:r>
      <w:proofErr w:type="spellStart"/>
      <w:r w:rsidRPr="00911036">
        <w:rPr>
          <w:rFonts w:ascii="Garamond" w:hAnsi="Garamond" w:cs="Times New Roman"/>
        </w:rPr>
        <w:t>grafik</w:t>
      </w:r>
      <w:proofErr w:type="spellEnd"/>
      <w:r w:rsidRPr="00911036">
        <w:rPr>
          <w:rFonts w:ascii="Garamond" w:hAnsi="Garamond" w:cs="Times New Roman"/>
        </w:rPr>
        <w:t xml:space="preserve"> </w:t>
      </w:r>
      <w:proofErr w:type="spellStart"/>
      <w:r w:rsidRPr="00911036">
        <w:rPr>
          <w:rFonts w:ascii="Garamond" w:hAnsi="Garamond" w:cs="Times New Roman"/>
        </w:rPr>
        <w:t>berikut</w:t>
      </w:r>
      <w:proofErr w:type="spellEnd"/>
      <w:r w:rsidRPr="00911036">
        <w:rPr>
          <w:rFonts w:ascii="Garamond" w:hAnsi="Garamond" w:cs="Times New Roman"/>
        </w:rPr>
        <w:t xml:space="preserve"> </w:t>
      </w:r>
      <w:proofErr w:type="spellStart"/>
      <w:r w:rsidRPr="00911036">
        <w:rPr>
          <w:rFonts w:ascii="Garamond" w:hAnsi="Garamond" w:cs="Times New Roman"/>
        </w:rPr>
        <w:t>ini</w:t>
      </w:r>
      <w:proofErr w:type="spellEnd"/>
      <w:r w:rsidRPr="00911036">
        <w:rPr>
          <w:rFonts w:ascii="Garamond" w:hAnsi="Garamond" w:cs="Times New Roman"/>
        </w:rPr>
        <w:t>.</w:t>
      </w:r>
    </w:p>
    <w:p w14:paraId="09CCA226" w14:textId="77777777" w:rsidR="00911036" w:rsidRDefault="00911036" w:rsidP="00911036">
      <w:pPr>
        <w:pBdr>
          <w:top w:val="nil"/>
          <w:left w:val="nil"/>
          <w:bottom w:val="nil"/>
          <w:right w:val="nil"/>
          <w:between w:val="nil"/>
        </w:pBdr>
        <w:spacing w:after="0" w:line="240" w:lineRule="auto"/>
        <w:ind w:left="425" w:firstLine="1"/>
        <w:jc w:val="both"/>
        <w:rPr>
          <w:rFonts w:ascii="Garamond" w:hAnsi="Garamond" w:cs="Times New Roman"/>
        </w:rPr>
      </w:pPr>
    </w:p>
    <w:p w14:paraId="16B2E555" w14:textId="68F1171F" w:rsidR="00911036" w:rsidRDefault="00911036" w:rsidP="00911036">
      <w:pPr>
        <w:pBdr>
          <w:top w:val="nil"/>
          <w:left w:val="nil"/>
          <w:bottom w:val="nil"/>
          <w:right w:val="nil"/>
          <w:between w:val="nil"/>
        </w:pBdr>
        <w:spacing w:after="0" w:line="240" w:lineRule="auto"/>
        <w:ind w:left="697" w:firstLine="295"/>
        <w:jc w:val="both"/>
        <w:rPr>
          <w:rFonts w:ascii="Garamond" w:hAnsi="Garamond" w:cs="Times New Roman"/>
        </w:rPr>
      </w:pPr>
      <w:proofErr w:type="spellStart"/>
      <w:r w:rsidRPr="00911036">
        <w:rPr>
          <w:rFonts w:ascii="Garamond" w:hAnsi="Garamond" w:cs="Times New Roman"/>
        </w:rPr>
        <w:t>Persentase</w:t>
      </w:r>
      <w:proofErr w:type="spellEnd"/>
      <w:r w:rsidRPr="00911036">
        <w:rPr>
          <w:rFonts w:ascii="Garamond" w:hAnsi="Garamond" w:cs="Times New Roman"/>
        </w:rPr>
        <w:t xml:space="preserve"> </w:t>
      </w:r>
      <w:proofErr w:type="spellStart"/>
      <w:r w:rsidRPr="00911036">
        <w:rPr>
          <w:rFonts w:ascii="Garamond" w:hAnsi="Garamond" w:cs="Times New Roman"/>
        </w:rPr>
        <w:t>Ketuntasan</w:t>
      </w:r>
      <w:proofErr w:type="spellEnd"/>
      <w:r w:rsidRPr="00911036">
        <w:rPr>
          <w:rFonts w:ascii="Garamond" w:hAnsi="Garamond" w:cs="Times New Roman"/>
        </w:rPr>
        <w:t xml:space="preserve"> Hasil </w:t>
      </w:r>
      <w:proofErr w:type="spellStart"/>
      <w:r w:rsidRPr="00911036">
        <w:rPr>
          <w:rFonts w:ascii="Garamond" w:hAnsi="Garamond" w:cs="Times New Roman"/>
        </w:rPr>
        <w:t>Belajar</w:t>
      </w:r>
      <w:proofErr w:type="spellEnd"/>
      <w:r>
        <w:rPr>
          <w:rFonts w:ascii="Garamond" w:hAnsi="Garamond" w:cs="Times New Roman"/>
        </w:rPr>
        <w:t xml:space="preserve"> </w:t>
      </w:r>
      <w:proofErr w:type="spellStart"/>
      <w:r w:rsidRPr="00911036">
        <w:rPr>
          <w:rFonts w:ascii="Garamond" w:hAnsi="Garamond" w:cs="Times New Roman"/>
        </w:rPr>
        <w:t>Menyesaikan</w:t>
      </w:r>
      <w:proofErr w:type="spellEnd"/>
      <w:r w:rsidRPr="00911036">
        <w:rPr>
          <w:rFonts w:ascii="Garamond" w:hAnsi="Garamond" w:cs="Times New Roman"/>
        </w:rPr>
        <w:t xml:space="preserve"> </w:t>
      </w:r>
      <w:proofErr w:type="spellStart"/>
      <w:r w:rsidRPr="00911036">
        <w:rPr>
          <w:rFonts w:ascii="Garamond" w:hAnsi="Garamond" w:cs="Times New Roman"/>
        </w:rPr>
        <w:t>soal</w:t>
      </w:r>
      <w:proofErr w:type="spellEnd"/>
      <w:r w:rsidRPr="00911036">
        <w:rPr>
          <w:rFonts w:ascii="Garamond" w:hAnsi="Garamond" w:cs="Times New Roman"/>
        </w:rPr>
        <w:t xml:space="preserve"> LKS</w:t>
      </w:r>
      <w:r>
        <w:rPr>
          <w:rFonts w:ascii="Garamond" w:hAnsi="Garamond" w:cs="Times New Roman"/>
        </w:rPr>
        <w:t xml:space="preserve"> </w:t>
      </w:r>
      <w:proofErr w:type="spellStart"/>
      <w:r w:rsidRPr="00911036">
        <w:rPr>
          <w:rFonts w:ascii="Garamond" w:hAnsi="Garamond" w:cs="Times New Roman"/>
        </w:rPr>
        <w:t>Soal</w:t>
      </w:r>
      <w:proofErr w:type="spellEnd"/>
      <w:r w:rsidRPr="00911036">
        <w:rPr>
          <w:rFonts w:ascii="Garamond" w:hAnsi="Garamond" w:cs="Times New Roman"/>
        </w:rPr>
        <w:t xml:space="preserve"> </w:t>
      </w:r>
      <w:proofErr w:type="spellStart"/>
      <w:r w:rsidRPr="00911036">
        <w:rPr>
          <w:rFonts w:ascii="Garamond" w:hAnsi="Garamond" w:cs="Times New Roman"/>
        </w:rPr>
        <w:t>Objektif</w:t>
      </w:r>
      <w:proofErr w:type="spellEnd"/>
    </w:p>
    <w:p w14:paraId="0410F3A8" w14:textId="77777777" w:rsidR="00911036" w:rsidRDefault="00911036" w:rsidP="00911036">
      <w:pPr>
        <w:pBdr>
          <w:top w:val="nil"/>
          <w:left w:val="nil"/>
          <w:bottom w:val="nil"/>
          <w:right w:val="nil"/>
          <w:between w:val="nil"/>
        </w:pBdr>
        <w:spacing w:after="0" w:line="240" w:lineRule="auto"/>
        <w:ind w:left="697" w:firstLine="295"/>
        <w:jc w:val="both"/>
        <w:rPr>
          <w:rFonts w:ascii="Garamond" w:hAnsi="Garamond" w:cs="Times New Roman"/>
        </w:rPr>
      </w:pPr>
    </w:p>
    <w:tbl>
      <w:tblPr>
        <w:tblStyle w:val="TableGrid"/>
        <w:tblW w:w="3119" w:type="dxa"/>
        <w:tblInd w:w="2405" w:type="dxa"/>
        <w:tblLook w:val="04A0" w:firstRow="1" w:lastRow="0" w:firstColumn="1" w:lastColumn="0" w:noHBand="0" w:noVBand="1"/>
      </w:tblPr>
      <w:tblGrid>
        <w:gridCol w:w="2333"/>
        <w:gridCol w:w="786"/>
      </w:tblGrid>
      <w:tr w:rsidR="00911036" w14:paraId="5C705628" w14:textId="77777777" w:rsidTr="00911036">
        <w:tc>
          <w:tcPr>
            <w:tcW w:w="2333" w:type="dxa"/>
          </w:tcPr>
          <w:p w14:paraId="15FFD7F4" w14:textId="5FD260F9" w:rsidR="00911036" w:rsidRDefault="00911036" w:rsidP="00AA474D">
            <w:pPr>
              <w:jc w:val="both"/>
              <w:rPr>
                <w:rFonts w:ascii="Garamond" w:hAnsi="Garamond" w:cs="Times New Roman"/>
              </w:rPr>
            </w:pPr>
            <w:proofErr w:type="spellStart"/>
            <w:r>
              <w:rPr>
                <w:rFonts w:ascii="Garamond" w:hAnsi="Garamond" w:cs="Times New Roman"/>
              </w:rPr>
              <w:t>Ketuntasan</w:t>
            </w:r>
            <w:proofErr w:type="spellEnd"/>
            <w:r>
              <w:rPr>
                <w:rFonts w:ascii="Garamond" w:hAnsi="Garamond" w:cs="Times New Roman"/>
              </w:rPr>
              <w:t xml:space="preserve"> </w:t>
            </w:r>
            <w:proofErr w:type="spellStart"/>
            <w:r>
              <w:rPr>
                <w:rFonts w:ascii="Garamond" w:hAnsi="Garamond" w:cs="Times New Roman"/>
              </w:rPr>
              <w:t>siklus</w:t>
            </w:r>
            <w:proofErr w:type="spellEnd"/>
            <w:r>
              <w:rPr>
                <w:rFonts w:ascii="Garamond" w:hAnsi="Garamond" w:cs="Times New Roman"/>
              </w:rPr>
              <w:t xml:space="preserve"> I</w:t>
            </w:r>
          </w:p>
        </w:tc>
        <w:tc>
          <w:tcPr>
            <w:tcW w:w="786" w:type="dxa"/>
          </w:tcPr>
          <w:p w14:paraId="130C5D9F" w14:textId="03F3AF54" w:rsidR="00911036" w:rsidRDefault="00911036" w:rsidP="00AA474D">
            <w:pPr>
              <w:jc w:val="both"/>
              <w:rPr>
                <w:rFonts w:ascii="Garamond" w:hAnsi="Garamond" w:cs="Times New Roman"/>
              </w:rPr>
            </w:pPr>
            <w:r>
              <w:rPr>
                <w:rFonts w:ascii="Garamond" w:hAnsi="Garamond" w:cs="Times New Roman"/>
              </w:rPr>
              <w:t>25%</w:t>
            </w:r>
          </w:p>
        </w:tc>
      </w:tr>
      <w:tr w:rsidR="00911036" w14:paraId="65E234CF" w14:textId="77777777" w:rsidTr="00911036">
        <w:tc>
          <w:tcPr>
            <w:tcW w:w="2333" w:type="dxa"/>
          </w:tcPr>
          <w:p w14:paraId="5CA61B9D" w14:textId="60EC4586" w:rsidR="00911036" w:rsidRDefault="00911036" w:rsidP="00AA474D">
            <w:pPr>
              <w:jc w:val="both"/>
              <w:rPr>
                <w:rFonts w:ascii="Garamond" w:hAnsi="Garamond" w:cs="Times New Roman"/>
              </w:rPr>
            </w:pPr>
            <w:proofErr w:type="spellStart"/>
            <w:r>
              <w:rPr>
                <w:rFonts w:ascii="Garamond" w:hAnsi="Garamond" w:cs="Times New Roman"/>
              </w:rPr>
              <w:t>Ketuntasan</w:t>
            </w:r>
            <w:proofErr w:type="spellEnd"/>
            <w:r>
              <w:rPr>
                <w:rFonts w:ascii="Garamond" w:hAnsi="Garamond" w:cs="Times New Roman"/>
              </w:rPr>
              <w:t xml:space="preserve"> </w:t>
            </w:r>
            <w:proofErr w:type="spellStart"/>
            <w:r>
              <w:rPr>
                <w:rFonts w:ascii="Garamond" w:hAnsi="Garamond" w:cs="Times New Roman"/>
              </w:rPr>
              <w:t>Siklus</w:t>
            </w:r>
            <w:proofErr w:type="spellEnd"/>
            <w:r>
              <w:rPr>
                <w:rFonts w:ascii="Garamond" w:hAnsi="Garamond" w:cs="Times New Roman"/>
              </w:rPr>
              <w:t xml:space="preserve"> II</w:t>
            </w:r>
          </w:p>
        </w:tc>
        <w:tc>
          <w:tcPr>
            <w:tcW w:w="786" w:type="dxa"/>
          </w:tcPr>
          <w:p w14:paraId="6B7E4321" w14:textId="02179B05" w:rsidR="00911036" w:rsidRDefault="00911036" w:rsidP="00AA474D">
            <w:pPr>
              <w:jc w:val="both"/>
              <w:rPr>
                <w:rFonts w:ascii="Garamond" w:hAnsi="Garamond" w:cs="Times New Roman"/>
              </w:rPr>
            </w:pPr>
            <w:r>
              <w:rPr>
                <w:rFonts w:ascii="Garamond" w:hAnsi="Garamond" w:cs="Times New Roman"/>
              </w:rPr>
              <w:t>62,5%</w:t>
            </w:r>
          </w:p>
        </w:tc>
      </w:tr>
    </w:tbl>
    <w:p w14:paraId="5A6585E0" w14:textId="19601D05" w:rsidR="006D1B01" w:rsidRPr="00BD3311" w:rsidRDefault="006D1B01" w:rsidP="00911036">
      <w:pPr>
        <w:pBdr>
          <w:top w:val="nil"/>
          <w:left w:val="nil"/>
          <w:bottom w:val="nil"/>
          <w:right w:val="nil"/>
          <w:between w:val="nil"/>
        </w:pBdr>
        <w:spacing w:after="0" w:line="240" w:lineRule="auto"/>
        <w:jc w:val="both"/>
        <w:rPr>
          <w:rFonts w:ascii="Garamond" w:hAnsi="Garamond" w:cs="Times New Roman"/>
        </w:rPr>
      </w:pPr>
    </w:p>
    <w:p w14:paraId="5DA33953" w14:textId="77777777" w:rsidR="006D1B01" w:rsidRPr="00BD3311" w:rsidRDefault="006D1B01" w:rsidP="006D1B01">
      <w:pPr>
        <w:pBdr>
          <w:top w:val="nil"/>
          <w:left w:val="nil"/>
          <w:bottom w:val="nil"/>
          <w:right w:val="nil"/>
          <w:between w:val="nil"/>
        </w:pBdr>
        <w:spacing w:after="0" w:line="240" w:lineRule="auto"/>
        <w:ind w:left="425" w:firstLine="567"/>
        <w:jc w:val="both"/>
        <w:rPr>
          <w:rFonts w:ascii="Garamond" w:hAnsi="Garamond" w:cs="Times New Roman"/>
          <w:b/>
          <w:bCs/>
          <w:spacing w:val="-1"/>
        </w:rPr>
      </w:pPr>
    </w:p>
    <w:p w14:paraId="389E7A53" w14:textId="77777777" w:rsidR="006D1B01" w:rsidRPr="00BD3311" w:rsidRDefault="006D1B01" w:rsidP="006D1B01">
      <w:pPr>
        <w:pBdr>
          <w:top w:val="nil"/>
          <w:left w:val="nil"/>
          <w:bottom w:val="nil"/>
          <w:right w:val="nil"/>
          <w:between w:val="nil"/>
        </w:pBdr>
        <w:spacing w:after="0" w:line="240" w:lineRule="auto"/>
        <w:ind w:left="425" w:firstLine="567"/>
        <w:jc w:val="both"/>
        <w:rPr>
          <w:rFonts w:ascii="Garamond" w:hAnsi="Garamond" w:cs="Times New Roman"/>
          <w:b/>
          <w:bCs/>
        </w:rPr>
      </w:pPr>
      <w:proofErr w:type="spellStart"/>
      <w:r w:rsidRPr="00BD3311">
        <w:rPr>
          <w:rFonts w:ascii="Garamond" w:hAnsi="Garamond" w:cs="Times New Roman"/>
        </w:rPr>
        <w:t>Berdasarkan</w:t>
      </w:r>
      <w:proofErr w:type="spellEnd"/>
      <w:r w:rsidRPr="00BD3311">
        <w:rPr>
          <w:rFonts w:ascii="Garamond" w:hAnsi="Garamond" w:cs="Times New Roman"/>
        </w:rPr>
        <w:t xml:space="preserve"> </w:t>
      </w:r>
      <w:proofErr w:type="spellStart"/>
      <w:r w:rsidRPr="00BD3311">
        <w:rPr>
          <w:rFonts w:ascii="Garamond" w:hAnsi="Garamond" w:cs="Times New Roman"/>
        </w:rPr>
        <w:t>hasil</w:t>
      </w:r>
      <w:proofErr w:type="spellEnd"/>
      <w:r w:rsidRPr="00BD3311">
        <w:rPr>
          <w:rFonts w:ascii="Garamond" w:hAnsi="Garamond" w:cs="Times New Roman"/>
        </w:rPr>
        <w:t xml:space="preserve"> </w:t>
      </w:r>
      <w:proofErr w:type="spellStart"/>
      <w:r w:rsidRPr="00BD3311">
        <w:rPr>
          <w:rFonts w:ascii="Garamond" w:hAnsi="Garamond" w:cs="Times New Roman"/>
        </w:rPr>
        <w:t>refleksi</w:t>
      </w:r>
      <w:proofErr w:type="spellEnd"/>
      <w:r w:rsidRPr="00BD3311">
        <w:rPr>
          <w:rFonts w:ascii="Garamond" w:hAnsi="Garamond" w:cs="Times New Roman"/>
        </w:rPr>
        <w:t xml:space="preserve"> dan </w:t>
      </w:r>
      <w:proofErr w:type="spellStart"/>
      <w:r w:rsidRPr="00BD3311">
        <w:rPr>
          <w:rFonts w:ascii="Garamond" w:hAnsi="Garamond" w:cs="Times New Roman"/>
        </w:rPr>
        <w:t>pengamatan</w:t>
      </w:r>
      <w:proofErr w:type="spellEnd"/>
      <w:r w:rsidRPr="00BD3311">
        <w:rPr>
          <w:rFonts w:ascii="Garamond" w:hAnsi="Garamond" w:cs="Times New Roman"/>
        </w:rPr>
        <w:t xml:space="preserve"> yang </w:t>
      </w:r>
      <w:proofErr w:type="spellStart"/>
      <w:r w:rsidRPr="00BD3311">
        <w:rPr>
          <w:rFonts w:ascii="Garamond" w:hAnsi="Garamond" w:cs="Times New Roman"/>
        </w:rPr>
        <w:t>dilakukan</w:t>
      </w:r>
      <w:proofErr w:type="spellEnd"/>
      <w:r w:rsidRPr="00BD3311">
        <w:rPr>
          <w:rFonts w:ascii="Garamond" w:hAnsi="Garamond" w:cs="Times New Roman"/>
        </w:rPr>
        <w:t xml:space="preserve">, </w:t>
      </w:r>
      <w:proofErr w:type="spellStart"/>
      <w:r w:rsidRPr="00BD3311">
        <w:rPr>
          <w:rFonts w:ascii="Garamond" w:hAnsi="Garamond" w:cs="Times New Roman"/>
        </w:rPr>
        <w:t>ternyata</w:t>
      </w:r>
      <w:proofErr w:type="spellEnd"/>
      <w:r w:rsidRPr="00BD3311">
        <w:rPr>
          <w:rFonts w:ascii="Garamond" w:hAnsi="Garamond" w:cs="Times New Roman"/>
        </w:rPr>
        <w:t xml:space="preserve"> </w:t>
      </w:r>
      <w:proofErr w:type="spellStart"/>
      <w:r w:rsidRPr="00BD3311">
        <w:rPr>
          <w:rFonts w:ascii="Garamond" w:hAnsi="Garamond" w:cs="Times New Roman"/>
        </w:rPr>
        <w:t>pembelajaran</w:t>
      </w:r>
      <w:proofErr w:type="spellEnd"/>
      <w:r w:rsidRPr="00BD3311">
        <w:rPr>
          <w:rFonts w:ascii="Garamond" w:hAnsi="Garamond" w:cs="Times New Roman"/>
        </w:rPr>
        <w:t xml:space="preserve"> yang </w:t>
      </w:r>
      <w:proofErr w:type="spellStart"/>
      <w:r w:rsidRPr="00BD3311">
        <w:rPr>
          <w:rFonts w:ascii="Garamond" w:hAnsi="Garamond" w:cs="Times New Roman"/>
        </w:rPr>
        <w:t>saya</w:t>
      </w:r>
      <w:proofErr w:type="spellEnd"/>
      <w:r w:rsidRPr="00BD3311">
        <w:rPr>
          <w:rFonts w:ascii="Garamond" w:hAnsi="Garamond" w:cs="Times New Roman"/>
        </w:rPr>
        <w:t xml:space="preserve"> </w:t>
      </w:r>
      <w:proofErr w:type="spellStart"/>
      <w:r w:rsidRPr="00BD3311">
        <w:rPr>
          <w:rFonts w:ascii="Garamond" w:hAnsi="Garamond" w:cs="Times New Roman"/>
        </w:rPr>
        <w:t>berikan</w:t>
      </w:r>
      <w:proofErr w:type="spellEnd"/>
      <w:r w:rsidRPr="00BD3311">
        <w:rPr>
          <w:rFonts w:ascii="Garamond" w:hAnsi="Garamond" w:cs="Times New Roman"/>
        </w:rPr>
        <w:t xml:space="preserve"> pada </w:t>
      </w:r>
      <w:proofErr w:type="spellStart"/>
      <w:r w:rsidRPr="00BD3311">
        <w:rPr>
          <w:rFonts w:ascii="Garamond" w:hAnsi="Garamond" w:cs="Times New Roman"/>
        </w:rPr>
        <w:t>siklus</w:t>
      </w:r>
      <w:proofErr w:type="spellEnd"/>
      <w:r w:rsidRPr="00BD3311">
        <w:rPr>
          <w:rFonts w:ascii="Garamond" w:hAnsi="Garamond" w:cs="Times New Roman"/>
        </w:rPr>
        <w:t xml:space="preserve"> </w:t>
      </w:r>
      <w:proofErr w:type="spellStart"/>
      <w:r w:rsidRPr="00BD3311">
        <w:rPr>
          <w:rFonts w:ascii="Garamond" w:hAnsi="Garamond" w:cs="Times New Roman"/>
        </w:rPr>
        <w:t>kedua</w:t>
      </w:r>
      <w:proofErr w:type="spellEnd"/>
      <w:r w:rsidRPr="00BD3311">
        <w:rPr>
          <w:rFonts w:ascii="Garamond" w:hAnsi="Garamond" w:cs="Times New Roman"/>
        </w:rPr>
        <w:t xml:space="preserve"> </w:t>
      </w:r>
      <w:proofErr w:type="spellStart"/>
      <w:r w:rsidRPr="00BD3311">
        <w:rPr>
          <w:rFonts w:ascii="Garamond" w:hAnsi="Garamond" w:cs="Times New Roman"/>
        </w:rPr>
        <w:t>lebih</w:t>
      </w:r>
      <w:proofErr w:type="spellEnd"/>
      <w:r w:rsidRPr="00BD3311">
        <w:rPr>
          <w:rFonts w:ascii="Garamond" w:hAnsi="Garamond" w:cs="Times New Roman"/>
        </w:rPr>
        <w:t xml:space="preserve"> </w:t>
      </w:r>
      <w:proofErr w:type="spellStart"/>
      <w:r w:rsidRPr="00BD3311">
        <w:rPr>
          <w:rFonts w:ascii="Garamond" w:hAnsi="Garamond" w:cs="Times New Roman"/>
        </w:rPr>
        <w:t>baik</w:t>
      </w:r>
      <w:proofErr w:type="spellEnd"/>
      <w:r w:rsidRPr="00BD3311">
        <w:rPr>
          <w:rFonts w:ascii="Garamond" w:hAnsi="Garamond" w:cs="Times New Roman"/>
        </w:rPr>
        <w:t xml:space="preserve"> </w:t>
      </w:r>
      <w:proofErr w:type="spellStart"/>
      <w:r w:rsidRPr="00BD3311">
        <w:rPr>
          <w:rFonts w:ascii="Garamond" w:hAnsi="Garamond" w:cs="Times New Roman"/>
        </w:rPr>
        <w:t>dari</w:t>
      </w:r>
      <w:proofErr w:type="spellEnd"/>
      <w:r w:rsidRPr="00BD3311">
        <w:rPr>
          <w:rFonts w:ascii="Garamond" w:hAnsi="Garamond" w:cs="Times New Roman"/>
        </w:rPr>
        <w:t xml:space="preserve"> </w:t>
      </w:r>
      <w:proofErr w:type="spellStart"/>
      <w:r w:rsidRPr="00BD3311">
        <w:rPr>
          <w:rFonts w:ascii="Garamond" w:hAnsi="Garamond" w:cs="Times New Roman"/>
        </w:rPr>
        <w:t>siklus</w:t>
      </w:r>
      <w:proofErr w:type="spellEnd"/>
      <w:r w:rsidRPr="00BD3311">
        <w:rPr>
          <w:rFonts w:ascii="Garamond" w:hAnsi="Garamond" w:cs="Times New Roman"/>
        </w:rPr>
        <w:t xml:space="preserve"> </w:t>
      </w:r>
      <w:proofErr w:type="spellStart"/>
      <w:r w:rsidRPr="00BD3311">
        <w:rPr>
          <w:rFonts w:ascii="Garamond" w:hAnsi="Garamond" w:cs="Times New Roman"/>
        </w:rPr>
        <w:t>pertama</w:t>
      </w:r>
      <w:proofErr w:type="spellEnd"/>
      <w:r w:rsidRPr="00BD3311">
        <w:rPr>
          <w:rFonts w:ascii="Garamond" w:hAnsi="Garamond" w:cs="Times New Roman"/>
        </w:rPr>
        <w:t xml:space="preserve">. Hal </w:t>
      </w:r>
      <w:proofErr w:type="spellStart"/>
      <w:r w:rsidRPr="00BD3311">
        <w:rPr>
          <w:rFonts w:ascii="Garamond" w:hAnsi="Garamond" w:cs="Times New Roman"/>
        </w:rPr>
        <w:t>ini</w:t>
      </w:r>
      <w:proofErr w:type="spellEnd"/>
      <w:r w:rsidRPr="00BD3311">
        <w:rPr>
          <w:rFonts w:ascii="Garamond" w:hAnsi="Garamond" w:cs="Times New Roman"/>
        </w:rPr>
        <w:t xml:space="preserve"> </w:t>
      </w:r>
      <w:proofErr w:type="spellStart"/>
      <w:r w:rsidRPr="00BD3311">
        <w:rPr>
          <w:rFonts w:ascii="Garamond" w:hAnsi="Garamond" w:cs="Times New Roman"/>
        </w:rPr>
        <w:t>terjadi</w:t>
      </w:r>
      <w:proofErr w:type="spellEnd"/>
      <w:r w:rsidRPr="00BD3311">
        <w:rPr>
          <w:rFonts w:ascii="Garamond" w:hAnsi="Garamond" w:cs="Times New Roman"/>
        </w:rPr>
        <w:t xml:space="preserve"> </w:t>
      </w:r>
      <w:proofErr w:type="spellStart"/>
      <w:r w:rsidRPr="00BD3311">
        <w:rPr>
          <w:rFonts w:ascii="Garamond" w:hAnsi="Garamond" w:cs="Times New Roman"/>
        </w:rPr>
        <w:t>karena</w:t>
      </w:r>
      <w:proofErr w:type="spellEnd"/>
      <w:r w:rsidRPr="00BD3311">
        <w:rPr>
          <w:rFonts w:ascii="Garamond" w:hAnsi="Garamond" w:cs="Times New Roman"/>
        </w:rPr>
        <w:t xml:space="preserve"> </w:t>
      </w:r>
      <w:proofErr w:type="spellStart"/>
      <w:r w:rsidRPr="00BD3311">
        <w:rPr>
          <w:rFonts w:ascii="Garamond" w:hAnsi="Garamond" w:cs="Times New Roman"/>
        </w:rPr>
        <w:t>saya</w:t>
      </w:r>
      <w:proofErr w:type="spellEnd"/>
      <w:r w:rsidRPr="00BD3311">
        <w:rPr>
          <w:rFonts w:ascii="Garamond" w:hAnsi="Garamond" w:cs="Times New Roman"/>
        </w:rPr>
        <w:t xml:space="preserve"> </w:t>
      </w:r>
      <w:proofErr w:type="spellStart"/>
      <w:r w:rsidRPr="00BD3311">
        <w:rPr>
          <w:rFonts w:ascii="Garamond" w:hAnsi="Garamond" w:cs="Times New Roman"/>
        </w:rPr>
        <w:t>mempelajari</w:t>
      </w:r>
      <w:proofErr w:type="spellEnd"/>
      <w:r w:rsidRPr="00BD3311">
        <w:rPr>
          <w:rFonts w:ascii="Garamond" w:hAnsi="Garamond" w:cs="Times New Roman"/>
        </w:rPr>
        <w:t xml:space="preserve"> </w:t>
      </w:r>
      <w:proofErr w:type="spellStart"/>
      <w:r w:rsidRPr="00BD3311">
        <w:rPr>
          <w:rFonts w:ascii="Garamond" w:hAnsi="Garamond" w:cs="Times New Roman"/>
        </w:rPr>
        <w:t>kembali</w:t>
      </w:r>
      <w:proofErr w:type="spellEnd"/>
      <w:r w:rsidRPr="00BD3311">
        <w:rPr>
          <w:rFonts w:ascii="Garamond" w:hAnsi="Garamond" w:cs="Times New Roman"/>
        </w:rPr>
        <w:t xml:space="preserve"> </w:t>
      </w:r>
      <w:proofErr w:type="spellStart"/>
      <w:r w:rsidRPr="00BD3311">
        <w:rPr>
          <w:rFonts w:ascii="Garamond" w:hAnsi="Garamond" w:cs="Times New Roman"/>
        </w:rPr>
        <w:t>kelemahan</w:t>
      </w:r>
      <w:proofErr w:type="spellEnd"/>
      <w:r w:rsidRPr="00BD3311">
        <w:rPr>
          <w:rFonts w:ascii="Garamond" w:hAnsi="Garamond" w:cs="Times New Roman"/>
        </w:rPr>
        <w:t xml:space="preserve"> yang </w:t>
      </w:r>
      <w:proofErr w:type="spellStart"/>
      <w:r w:rsidRPr="00BD3311">
        <w:rPr>
          <w:rFonts w:ascii="Garamond" w:hAnsi="Garamond" w:cs="Times New Roman"/>
        </w:rPr>
        <w:t>terjadi</w:t>
      </w:r>
      <w:proofErr w:type="spellEnd"/>
      <w:r w:rsidRPr="00BD3311">
        <w:rPr>
          <w:rFonts w:ascii="Garamond" w:hAnsi="Garamond" w:cs="Times New Roman"/>
        </w:rPr>
        <w:t xml:space="preserve"> pada </w:t>
      </w:r>
      <w:proofErr w:type="spellStart"/>
      <w:r w:rsidRPr="00BD3311">
        <w:rPr>
          <w:rFonts w:ascii="Garamond" w:hAnsi="Garamond" w:cs="Times New Roman"/>
        </w:rPr>
        <w:t>siklus</w:t>
      </w:r>
      <w:proofErr w:type="spellEnd"/>
      <w:r w:rsidRPr="00BD3311">
        <w:rPr>
          <w:rFonts w:ascii="Garamond" w:hAnsi="Garamond" w:cs="Times New Roman"/>
        </w:rPr>
        <w:t xml:space="preserve"> </w:t>
      </w:r>
      <w:proofErr w:type="spellStart"/>
      <w:r w:rsidRPr="00BD3311">
        <w:rPr>
          <w:rFonts w:ascii="Garamond" w:hAnsi="Garamond" w:cs="Times New Roman"/>
        </w:rPr>
        <w:t>pertama</w:t>
      </w:r>
      <w:proofErr w:type="spellEnd"/>
      <w:r w:rsidRPr="00BD3311">
        <w:rPr>
          <w:rFonts w:ascii="Garamond" w:hAnsi="Garamond" w:cs="Times New Roman"/>
        </w:rPr>
        <w:t xml:space="preserve">, </w:t>
      </w:r>
      <w:proofErr w:type="spellStart"/>
      <w:r w:rsidRPr="00BD3311">
        <w:rPr>
          <w:rFonts w:ascii="Garamond" w:hAnsi="Garamond" w:cs="Times New Roman"/>
        </w:rPr>
        <w:t>Pembelajaran</w:t>
      </w:r>
      <w:proofErr w:type="spellEnd"/>
      <w:r w:rsidRPr="00BD3311">
        <w:rPr>
          <w:rFonts w:ascii="Garamond" w:hAnsi="Garamond" w:cs="Times New Roman"/>
        </w:rPr>
        <w:t xml:space="preserve"> yang </w:t>
      </w:r>
      <w:proofErr w:type="spellStart"/>
      <w:r w:rsidRPr="00BD3311">
        <w:rPr>
          <w:rFonts w:ascii="Garamond" w:hAnsi="Garamond" w:cs="Times New Roman"/>
        </w:rPr>
        <w:t>saya</w:t>
      </w:r>
      <w:proofErr w:type="spellEnd"/>
      <w:r w:rsidRPr="00BD3311">
        <w:rPr>
          <w:rFonts w:ascii="Garamond" w:hAnsi="Garamond" w:cs="Times New Roman"/>
        </w:rPr>
        <w:t xml:space="preserve"> </w:t>
      </w:r>
      <w:proofErr w:type="spellStart"/>
      <w:r w:rsidRPr="00BD3311">
        <w:rPr>
          <w:rFonts w:ascii="Garamond" w:hAnsi="Garamond" w:cs="Times New Roman"/>
        </w:rPr>
        <w:t>berikan</w:t>
      </w:r>
      <w:proofErr w:type="spellEnd"/>
      <w:r w:rsidRPr="00BD3311">
        <w:rPr>
          <w:rFonts w:ascii="Garamond" w:hAnsi="Garamond" w:cs="Times New Roman"/>
        </w:rPr>
        <w:t xml:space="preserve"> </w:t>
      </w:r>
      <w:proofErr w:type="spellStart"/>
      <w:r w:rsidRPr="00BD3311">
        <w:rPr>
          <w:rFonts w:ascii="Garamond" w:hAnsi="Garamond" w:cs="Times New Roman"/>
        </w:rPr>
        <w:t>saya</w:t>
      </w:r>
      <w:proofErr w:type="spellEnd"/>
      <w:r w:rsidRPr="00BD3311">
        <w:rPr>
          <w:rFonts w:ascii="Garamond" w:hAnsi="Garamond" w:cs="Times New Roman"/>
        </w:rPr>
        <w:t xml:space="preserve"> </w:t>
      </w:r>
      <w:proofErr w:type="spellStart"/>
      <w:r w:rsidRPr="00BD3311">
        <w:rPr>
          <w:rFonts w:ascii="Garamond" w:hAnsi="Garamond" w:cs="Times New Roman"/>
        </w:rPr>
        <w:t>sesuaikan</w:t>
      </w:r>
      <w:proofErr w:type="spellEnd"/>
      <w:r w:rsidRPr="00BD3311">
        <w:rPr>
          <w:rFonts w:ascii="Garamond" w:hAnsi="Garamond" w:cs="Times New Roman"/>
        </w:rPr>
        <w:t xml:space="preserve"> </w:t>
      </w:r>
      <w:proofErr w:type="spellStart"/>
      <w:r w:rsidRPr="00BD3311">
        <w:rPr>
          <w:rFonts w:ascii="Garamond" w:hAnsi="Garamond" w:cs="Times New Roman"/>
        </w:rPr>
        <w:t>dengan</w:t>
      </w:r>
      <w:proofErr w:type="spellEnd"/>
      <w:r w:rsidRPr="00BD3311">
        <w:rPr>
          <w:rFonts w:ascii="Garamond" w:hAnsi="Garamond" w:cs="Times New Roman"/>
        </w:rPr>
        <w:t xml:space="preserve"> </w:t>
      </w:r>
      <w:proofErr w:type="spellStart"/>
      <w:r w:rsidRPr="00BD3311">
        <w:rPr>
          <w:rFonts w:ascii="Garamond" w:hAnsi="Garamond" w:cs="Times New Roman"/>
        </w:rPr>
        <w:t>indikator</w:t>
      </w:r>
      <w:proofErr w:type="spellEnd"/>
      <w:r w:rsidRPr="00BD3311">
        <w:rPr>
          <w:rFonts w:ascii="Garamond" w:hAnsi="Garamond" w:cs="Times New Roman"/>
        </w:rPr>
        <w:t xml:space="preserve"> </w:t>
      </w:r>
      <w:proofErr w:type="spellStart"/>
      <w:r w:rsidRPr="00BD3311">
        <w:rPr>
          <w:rFonts w:ascii="Garamond" w:hAnsi="Garamond" w:cs="Times New Roman"/>
        </w:rPr>
        <w:t>dalam</w:t>
      </w:r>
      <w:proofErr w:type="spellEnd"/>
      <w:r w:rsidRPr="00BD3311">
        <w:rPr>
          <w:rFonts w:ascii="Garamond" w:hAnsi="Garamond" w:cs="Times New Roman"/>
        </w:rPr>
        <w:t xml:space="preserve"> </w:t>
      </w:r>
      <w:proofErr w:type="spellStart"/>
      <w:r w:rsidRPr="00BD3311">
        <w:rPr>
          <w:rFonts w:ascii="Garamond" w:hAnsi="Garamond" w:cs="Times New Roman"/>
        </w:rPr>
        <w:t>kurikulum</w:t>
      </w:r>
      <w:proofErr w:type="spellEnd"/>
      <w:r w:rsidRPr="00BD3311">
        <w:rPr>
          <w:rFonts w:ascii="Garamond" w:hAnsi="Garamond" w:cs="Times New Roman"/>
        </w:rPr>
        <w:t xml:space="preserve"> yang </w:t>
      </w:r>
      <w:proofErr w:type="spellStart"/>
      <w:r w:rsidRPr="00BD3311">
        <w:rPr>
          <w:rFonts w:ascii="Garamond" w:hAnsi="Garamond" w:cs="Times New Roman"/>
        </w:rPr>
        <w:t>berlaku</w:t>
      </w:r>
      <w:proofErr w:type="spellEnd"/>
      <w:r w:rsidRPr="00BD3311">
        <w:rPr>
          <w:rFonts w:ascii="Garamond" w:hAnsi="Garamond" w:cs="Times New Roman"/>
        </w:rPr>
        <w:t xml:space="preserve"> dan </w:t>
      </w:r>
      <w:proofErr w:type="spellStart"/>
      <w:r w:rsidRPr="00BD3311">
        <w:rPr>
          <w:rFonts w:ascii="Garamond" w:hAnsi="Garamond" w:cs="Times New Roman"/>
        </w:rPr>
        <w:t>saya</w:t>
      </w:r>
      <w:proofErr w:type="spellEnd"/>
      <w:r w:rsidRPr="00BD3311">
        <w:rPr>
          <w:rFonts w:ascii="Garamond" w:hAnsi="Garamond" w:cs="Times New Roman"/>
        </w:rPr>
        <w:t xml:space="preserve"> </w:t>
      </w:r>
      <w:proofErr w:type="spellStart"/>
      <w:r w:rsidRPr="00BD3311">
        <w:rPr>
          <w:rFonts w:ascii="Garamond" w:hAnsi="Garamond" w:cs="Times New Roman"/>
        </w:rPr>
        <w:t>mau</w:t>
      </w:r>
      <w:proofErr w:type="spellEnd"/>
      <w:r w:rsidRPr="00BD3311">
        <w:rPr>
          <w:rFonts w:ascii="Garamond" w:hAnsi="Garamond" w:cs="Times New Roman"/>
        </w:rPr>
        <w:t xml:space="preserve"> </w:t>
      </w:r>
      <w:proofErr w:type="spellStart"/>
      <w:r w:rsidRPr="00BD3311">
        <w:rPr>
          <w:rFonts w:ascii="Garamond" w:hAnsi="Garamond" w:cs="Times New Roman"/>
        </w:rPr>
        <w:t>belajar</w:t>
      </w:r>
      <w:proofErr w:type="spellEnd"/>
      <w:r w:rsidRPr="00BD3311">
        <w:rPr>
          <w:rFonts w:ascii="Garamond" w:hAnsi="Garamond" w:cs="Times New Roman"/>
        </w:rPr>
        <w:t xml:space="preserve"> </w:t>
      </w:r>
      <w:proofErr w:type="spellStart"/>
      <w:r w:rsidRPr="00BD3311">
        <w:rPr>
          <w:rFonts w:ascii="Garamond" w:hAnsi="Garamond" w:cs="Times New Roman"/>
        </w:rPr>
        <w:t>serta</w:t>
      </w:r>
      <w:proofErr w:type="spellEnd"/>
      <w:r w:rsidRPr="00BD3311">
        <w:rPr>
          <w:rFonts w:ascii="Garamond" w:hAnsi="Garamond" w:cs="Times New Roman"/>
        </w:rPr>
        <w:t xml:space="preserve"> </w:t>
      </w:r>
      <w:proofErr w:type="spellStart"/>
      <w:r w:rsidRPr="00BD3311">
        <w:rPr>
          <w:rFonts w:ascii="Garamond" w:hAnsi="Garamond" w:cs="Times New Roman"/>
        </w:rPr>
        <w:t>mau</w:t>
      </w:r>
      <w:proofErr w:type="spellEnd"/>
      <w:r w:rsidRPr="00BD3311">
        <w:rPr>
          <w:rFonts w:ascii="Garamond" w:hAnsi="Garamond" w:cs="Times New Roman"/>
        </w:rPr>
        <w:t xml:space="preserve"> </w:t>
      </w:r>
      <w:proofErr w:type="spellStart"/>
      <w:r w:rsidRPr="00BD3311">
        <w:rPr>
          <w:rFonts w:ascii="Garamond" w:hAnsi="Garamond" w:cs="Times New Roman"/>
        </w:rPr>
        <w:t>menerima</w:t>
      </w:r>
      <w:proofErr w:type="spellEnd"/>
      <w:r w:rsidRPr="00BD3311">
        <w:rPr>
          <w:rFonts w:ascii="Garamond" w:hAnsi="Garamond" w:cs="Times New Roman"/>
        </w:rPr>
        <w:t xml:space="preserve"> </w:t>
      </w:r>
      <w:proofErr w:type="spellStart"/>
      <w:r w:rsidRPr="00BD3311">
        <w:rPr>
          <w:rFonts w:ascii="Garamond" w:hAnsi="Garamond" w:cs="Times New Roman"/>
        </w:rPr>
        <w:t>masukan</w:t>
      </w:r>
      <w:proofErr w:type="spellEnd"/>
      <w:r w:rsidRPr="00BD3311">
        <w:rPr>
          <w:rFonts w:ascii="Garamond" w:hAnsi="Garamond" w:cs="Times New Roman"/>
        </w:rPr>
        <w:t xml:space="preserve"> </w:t>
      </w:r>
      <w:proofErr w:type="spellStart"/>
      <w:r w:rsidRPr="00BD3311">
        <w:rPr>
          <w:rFonts w:ascii="Garamond" w:hAnsi="Garamond" w:cs="Times New Roman"/>
        </w:rPr>
        <w:t>dari</w:t>
      </w:r>
      <w:proofErr w:type="spellEnd"/>
      <w:r w:rsidRPr="00BD3311">
        <w:rPr>
          <w:rFonts w:ascii="Garamond" w:hAnsi="Garamond" w:cs="Times New Roman"/>
        </w:rPr>
        <w:t xml:space="preserve"> </w:t>
      </w:r>
      <w:proofErr w:type="spellStart"/>
      <w:r w:rsidRPr="00BD3311">
        <w:rPr>
          <w:rFonts w:ascii="Garamond" w:hAnsi="Garamond" w:cs="Times New Roman"/>
        </w:rPr>
        <w:t>Pihak</w:t>
      </w:r>
      <w:proofErr w:type="spellEnd"/>
      <w:r w:rsidRPr="00BD3311">
        <w:rPr>
          <w:rFonts w:ascii="Garamond" w:hAnsi="Garamond" w:cs="Times New Roman"/>
        </w:rPr>
        <w:t xml:space="preserve"> Iain dan </w:t>
      </w:r>
      <w:proofErr w:type="spellStart"/>
      <w:r w:rsidRPr="00BD3311">
        <w:rPr>
          <w:rFonts w:ascii="Garamond" w:hAnsi="Garamond" w:cs="Times New Roman"/>
        </w:rPr>
        <w:t>mengambil</w:t>
      </w:r>
      <w:proofErr w:type="spellEnd"/>
      <w:r w:rsidRPr="00BD3311">
        <w:rPr>
          <w:rFonts w:ascii="Garamond" w:hAnsi="Garamond" w:cs="Times New Roman"/>
        </w:rPr>
        <w:t xml:space="preserve"> </w:t>
      </w:r>
      <w:proofErr w:type="spellStart"/>
      <w:r w:rsidRPr="00BD3311">
        <w:rPr>
          <w:rFonts w:ascii="Garamond" w:hAnsi="Garamond" w:cs="Times New Roman"/>
        </w:rPr>
        <w:t>pelajaran</w:t>
      </w:r>
      <w:proofErr w:type="spellEnd"/>
      <w:r w:rsidRPr="00BD3311">
        <w:rPr>
          <w:rFonts w:ascii="Garamond" w:hAnsi="Garamond" w:cs="Times New Roman"/>
        </w:rPr>
        <w:t xml:space="preserve"> </w:t>
      </w:r>
      <w:proofErr w:type="spellStart"/>
      <w:r w:rsidRPr="00BD3311">
        <w:rPr>
          <w:rFonts w:ascii="Garamond" w:hAnsi="Garamond" w:cs="Times New Roman"/>
        </w:rPr>
        <w:t>dari</w:t>
      </w:r>
      <w:proofErr w:type="spellEnd"/>
      <w:r w:rsidRPr="00BD3311">
        <w:rPr>
          <w:rFonts w:ascii="Garamond" w:hAnsi="Garamond" w:cs="Times New Roman"/>
        </w:rPr>
        <w:t xml:space="preserve"> </w:t>
      </w:r>
      <w:proofErr w:type="spellStart"/>
      <w:r w:rsidRPr="00BD3311">
        <w:rPr>
          <w:rFonts w:ascii="Garamond" w:hAnsi="Garamond" w:cs="Times New Roman"/>
        </w:rPr>
        <w:t>apa</w:t>
      </w:r>
      <w:proofErr w:type="spellEnd"/>
      <w:r w:rsidRPr="00BD3311">
        <w:rPr>
          <w:rFonts w:ascii="Garamond" w:hAnsi="Garamond" w:cs="Times New Roman"/>
        </w:rPr>
        <w:t xml:space="preserve"> yang </w:t>
      </w:r>
      <w:proofErr w:type="spellStart"/>
      <w:r w:rsidRPr="00BD3311">
        <w:rPr>
          <w:rFonts w:ascii="Garamond" w:hAnsi="Garamond" w:cs="Times New Roman"/>
        </w:rPr>
        <w:t>telah</w:t>
      </w:r>
      <w:proofErr w:type="spellEnd"/>
      <w:r w:rsidRPr="00BD3311">
        <w:rPr>
          <w:rFonts w:ascii="Garamond" w:hAnsi="Garamond" w:cs="Times New Roman"/>
        </w:rPr>
        <w:t xml:space="preserve"> </w:t>
      </w:r>
      <w:proofErr w:type="spellStart"/>
      <w:r w:rsidRPr="00BD3311">
        <w:rPr>
          <w:rFonts w:ascii="Garamond" w:hAnsi="Garamond" w:cs="Times New Roman"/>
        </w:rPr>
        <w:t>terjadi</w:t>
      </w:r>
      <w:proofErr w:type="spellEnd"/>
      <w:r w:rsidRPr="00BD3311">
        <w:rPr>
          <w:rFonts w:ascii="Garamond" w:hAnsi="Garamond" w:cs="Times New Roman"/>
        </w:rPr>
        <w:t xml:space="preserve">. </w:t>
      </w:r>
    </w:p>
    <w:p w14:paraId="79E59840" w14:textId="6A776445" w:rsidR="00B20ABD" w:rsidRDefault="00B20ABD" w:rsidP="0063581E">
      <w:pPr>
        <w:widowControl w:val="0"/>
        <w:pBdr>
          <w:top w:val="nil"/>
          <w:left w:val="nil"/>
          <w:bottom w:val="nil"/>
          <w:right w:val="nil"/>
          <w:between w:val="nil"/>
        </w:pBdr>
        <w:spacing w:after="0" w:line="240" w:lineRule="auto"/>
        <w:jc w:val="both"/>
        <w:rPr>
          <w:rFonts w:ascii="Garamond" w:eastAsia="Garamond" w:hAnsi="Garamond" w:cs="Garamond"/>
          <w:b/>
          <w:color w:val="000000"/>
        </w:rPr>
      </w:pPr>
    </w:p>
    <w:p w14:paraId="014E95D8" w14:textId="0C2CB8BD" w:rsidR="002D5A6C" w:rsidRDefault="00BD3311" w:rsidP="00BD3311">
      <w:pPr>
        <w:widowControl w:val="0"/>
        <w:pBdr>
          <w:top w:val="nil"/>
          <w:left w:val="nil"/>
          <w:bottom w:val="nil"/>
          <w:right w:val="nil"/>
          <w:between w:val="nil"/>
        </w:pBdr>
        <w:spacing w:after="0" w:line="240" w:lineRule="auto"/>
        <w:jc w:val="center"/>
        <w:rPr>
          <w:rFonts w:ascii="Garamond" w:eastAsia="Garamond" w:hAnsi="Garamond" w:cs="Garamond"/>
          <w:b/>
          <w:color w:val="000000"/>
        </w:rPr>
      </w:pPr>
      <w:r>
        <w:rPr>
          <w:rFonts w:ascii="Garamond" w:eastAsia="Garamond" w:hAnsi="Garamond" w:cs="Garamond"/>
          <w:b/>
          <w:color w:val="000000"/>
        </w:rPr>
        <w:t xml:space="preserve">         </w:t>
      </w:r>
      <w:r w:rsidR="001638BC">
        <w:rPr>
          <w:rFonts w:ascii="Garamond" w:eastAsia="Garamond" w:hAnsi="Garamond" w:cs="Garamond"/>
          <w:b/>
          <w:noProof/>
          <w:color w:val="000000"/>
        </w:rPr>
        <w:lastRenderedPageBreak/>
        <w:drawing>
          <wp:inline distT="0" distB="0" distL="0" distR="0" wp14:anchorId="2AB7E3AF" wp14:editId="3DA88BD1">
            <wp:extent cx="5730635" cy="4051005"/>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40868" cy="4058239"/>
                    </a:xfrm>
                    <a:prstGeom prst="rect">
                      <a:avLst/>
                    </a:prstGeom>
                  </pic:spPr>
                </pic:pic>
              </a:graphicData>
            </a:graphic>
          </wp:inline>
        </w:drawing>
      </w:r>
    </w:p>
    <w:p w14:paraId="13FE4846" w14:textId="50EAAC56" w:rsidR="002D5A6C" w:rsidRDefault="002D5A6C" w:rsidP="0063581E">
      <w:pPr>
        <w:widowControl w:val="0"/>
        <w:pBdr>
          <w:top w:val="nil"/>
          <w:left w:val="nil"/>
          <w:bottom w:val="nil"/>
          <w:right w:val="nil"/>
          <w:between w:val="nil"/>
        </w:pBdr>
        <w:spacing w:after="0" w:line="240" w:lineRule="auto"/>
        <w:jc w:val="both"/>
        <w:rPr>
          <w:rFonts w:ascii="Garamond" w:eastAsia="Garamond" w:hAnsi="Garamond" w:cs="Garamond"/>
          <w:b/>
          <w:color w:val="000000"/>
        </w:rPr>
      </w:pPr>
    </w:p>
    <w:p w14:paraId="55E23EA0" w14:textId="77777777" w:rsidR="00BD3311" w:rsidRPr="006E7224" w:rsidRDefault="00BD3311" w:rsidP="0063581E">
      <w:pPr>
        <w:widowControl w:val="0"/>
        <w:pBdr>
          <w:top w:val="nil"/>
          <w:left w:val="nil"/>
          <w:bottom w:val="nil"/>
          <w:right w:val="nil"/>
          <w:between w:val="nil"/>
        </w:pBdr>
        <w:spacing w:after="0" w:line="240" w:lineRule="auto"/>
        <w:jc w:val="both"/>
        <w:rPr>
          <w:rFonts w:ascii="Garamond" w:eastAsia="Garamond" w:hAnsi="Garamond" w:cs="Garamond"/>
          <w:b/>
          <w:color w:val="000000"/>
        </w:rPr>
      </w:pPr>
    </w:p>
    <w:p w14:paraId="5C482A85" w14:textId="206FE956" w:rsidR="00D318B8" w:rsidRPr="006E7224" w:rsidRDefault="00B07DAC" w:rsidP="0063581E">
      <w:pPr>
        <w:widowControl w:val="0"/>
        <w:pBdr>
          <w:top w:val="nil"/>
          <w:left w:val="nil"/>
          <w:bottom w:val="nil"/>
          <w:right w:val="nil"/>
          <w:between w:val="nil"/>
        </w:pBdr>
        <w:spacing w:after="0" w:line="240" w:lineRule="auto"/>
        <w:jc w:val="both"/>
        <w:rPr>
          <w:rFonts w:ascii="Garamond" w:eastAsia="Garamond" w:hAnsi="Garamond" w:cs="Garamond"/>
          <w:b/>
          <w:color w:val="000000"/>
        </w:rPr>
      </w:pPr>
      <w:proofErr w:type="spellStart"/>
      <w:r w:rsidRPr="006E7224">
        <w:rPr>
          <w:rFonts w:ascii="Garamond" w:eastAsia="Garamond" w:hAnsi="Garamond" w:cs="Garamond"/>
          <w:b/>
          <w:color w:val="000000"/>
        </w:rPr>
        <w:t>Simpulan</w:t>
      </w:r>
      <w:proofErr w:type="spellEnd"/>
      <w:r w:rsidRPr="006E7224">
        <w:rPr>
          <w:rFonts w:ascii="Garamond" w:eastAsia="Garamond" w:hAnsi="Garamond" w:cs="Garamond"/>
          <w:b/>
          <w:color w:val="000000"/>
        </w:rPr>
        <w:t xml:space="preserve"> </w:t>
      </w:r>
    </w:p>
    <w:p w14:paraId="10A15C94" w14:textId="18AC1755" w:rsidR="002D5A6C" w:rsidRPr="002D5A6C" w:rsidRDefault="002D5A6C" w:rsidP="0063581E">
      <w:pPr>
        <w:pStyle w:val="BodyText"/>
        <w:ind w:right="136"/>
        <w:jc w:val="both"/>
        <w:rPr>
          <w:rFonts w:ascii="Garamond" w:hAnsi="Garamond"/>
          <w:b/>
          <w:bCs/>
          <w:sz w:val="22"/>
          <w:szCs w:val="22"/>
        </w:rPr>
      </w:pPr>
      <w:bookmarkStart w:id="1" w:name="_Hlk155873453"/>
    </w:p>
    <w:bookmarkEnd w:id="1"/>
    <w:p w14:paraId="586349B6" w14:textId="0DD4B385" w:rsidR="001638BC" w:rsidRPr="001638BC" w:rsidRDefault="001638BC" w:rsidP="001638BC">
      <w:pPr>
        <w:pStyle w:val="BodyText"/>
        <w:ind w:right="136"/>
        <w:jc w:val="both"/>
        <w:rPr>
          <w:rFonts w:ascii="Garamond" w:hAnsi="Garamond"/>
          <w:sz w:val="22"/>
          <w:szCs w:val="22"/>
        </w:rPr>
      </w:pPr>
      <w:r w:rsidRPr="001638BC">
        <w:rPr>
          <w:rFonts w:ascii="Garamond" w:hAnsi="Garamond"/>
          <w:sz w:val="22"/>
          <w:szCs w:val="22"/>
        </w:rPr>
        <w:t xml:space="preserve">Model </w:t>
      </w:r>
      <w:proofErr w:type="spellStart"/>
      <w:r w:rsidRPr="001638BC">
        <w:rPr>
          <w:rFonts w:ascii="Garamond" w:hAnsi="Garamond"/>
          <w:sz w:val="22"/>
          <w:szCs w:val="22"/>
        </w:rPr>
        <w:t>pembelajaran</w:t>
      </w:r>
      <w:proofErr w:type="spellEnd"/>
      <w:r w:rsidRPr="001638BC">
        <w:rPr>
          <w:rFonts w:ascii="Garamond" w:hAnsi="Garamond"/>
          <w:sz w:val="22"/>
          <w:szCs w:val="22"/>
        </w:rPr>
        <w:t xml:space="preserve"> </w:t>
      </w:r>
      <w:proofErr w:type="spellStart"/>
      <w:r w:rsidRPr="001638BC">
        <w:rPr>
          <w:rFonts w:ascii="Garamond" w:hAnsi="Garamond"/>
          <w:sz w:val="22"/>
          <w:szCs w:val="22"/>
        </w:rPr>
        <w:t>Langsung</w:t>
      </w:r>
      <w:proofErr w:type="spellEnd"/>
      <w:r w:rsidRPr="001638BC">
        <w:rPr>
          <w:rFonts w:ascii="Garamond" w:hAnsi="Garamond"/>
          <w:sz w:val="22"/>
          <w:szCs w:val="22"/>
        </w:rPr>
        <w:t xml:space="preserve"> (</w:t>
      </w:r>
      <w:proofErr w:type="spellStart"/>
      <w:r w:rsidRPr="001638BC">
        <w:rPr>
          <w:rFonts w:ascii="Garamond" w:hAnsi="Garamond"/>
          <w:sz w:val="22"/>
          <w:szCs w:val="22"/>
        </w:rPr>
        <w:t>Direjc</w:t>
      </w:r>
      <w:proofErr w:type="spellEnd"/>
      <w:r w:rsidRPr="001638BC">
        <w:rPr>
          <w:rFonts w:ascii="Garamond" w:hAnsi="Garamond"/>
          <w:sz w:val="22"/>
          <w:szCs w:val="22"/>
        </w:rPr>
        <w:t xml:space="preserve"> </w:t>
      </w:r>
      <w:proofErr w:type="spellStart"/>
      <w:r w:rsidRPr="001638BC">
        <w:rPr>
          <w:rFonts w:ascii="Garamond" w:hAnsi="Garamond"/>
          <w:sz w:val="22"/>
          <w:szCs w:val="22"/>
        </w:rPr>
        <w:t>Intruction</w:t>
      </w:r>
      <w:proofErr w:type="spellEnd"/>
      <w:r w:rsidRPr="001638BC">
        <w:rPr>
          <w:rFonts w:ascii="Garamond" w:hAnsi="Garamond"/>
          <w:sz w:val="22"/>
          <w:szCs w:val="22"/>
        </w:rPr>
        <w:t xml:space="preserve">) </w:t>
      </w:r>
      <w:proofErr w:type="spellStart"/>
      <w:r w:rsidRPr="001638BC">
        <w:rPr>
          <w:rFonts w:ascii="Garamond" w:hAnsi="Garamond"/>
          <w:sz w:val="22"/>
          <w:szCs w:val="22"/>
        </w:rPr>
        <w:t>dianggap</w:t>
      </w:r>
      <w:proofErr w:type="spellEnd"/>
      <w:r w:rsidRPr="001638BC">
        <w:rPr>
          <w:rFonts w:ascii="Garamond" w:hAnsi="Garamond"/>
          <w:sz w:val="22"/>
          <w:szCs w:val="22"/>
        </w:rPr>
        <w:t xml:space="preserve"> </w:t>
      </w:r>
      <w:proofErr w:type="spellStart"/>
      <w:r w:rsidRPr="001638BC">
        <w:rPr>
          <w:rFonts w:ascii="Garamond" w:hAnsi="Garamond"/>
          <w:sz w:val="22"/>
          <w:szCs w:val="22"/>
        </w:rPr>
        <w:t>efektif</w:t>
      </w:r>
      <w:proofErr w:type="spellEnd"/>
      <w:r>
        <w:rPr>
          <w:rFonts w:ascii="Garamond" w:hAnsi="Garamond"/>
          <w:sz w:val="22"/>
          <w:szCs w:val="22"/>
        </w:rPr>
        <w:t xml:space="preserve"> </w:t>
      </w:r>
      <w:proofErr w:type="spellStart"/>
      <w:r w:rsidRPr="001638BC">
        <w:rPr>
          <w:rFonts w:ascii="Garamond" w:hAnsi="Garamond"/>
          <w:sz w:val="22"/>
          <w:szCs w:val="22"/>
        </w:rPr>
        <w:t>dalam</w:t>
      </w:r>
      <w:proofErr w:type="spellEnd"/>
      <w:r w:rsidRPr="001638BC">
        <w:rPr>
          <w:rFonts w:ascii="Garamond" w:hAnsi="Garamond"/>
          <w:sz w:val="22"/>
          <w:szCs w:val="22"/>
        </w:rPr>
        <w:t xml:space="preserve"> </w:t>
      </w:r>
      <w:proofErr w:type="spellStart"/>
      <w:r w:rsidRPr="001638BC">
        <w:rPr>
          <w:rFonts w:ascii="Garamond" w:hAnsi="Garamond"/>
          <w:sz w:val="22"/>
          <w:szCs w:val="22"/>
        </w:rPr>
        <w:t>mengajar</w:t>
      </w:r>
      <w:proofErr w:type="spellEnd"/>
      <w:r w:rsidRPr="001638BC">
        <w:rPr>
          <w:rFonts w:ascii="Garamond" w:hAnsi="Garamond"/>
          <w:sz w:val="22"/>
          <w:szCs w:val="22"/>
        </w:rPr>
        <w:t xml:space="preserve"> Bahasa Indonesia di </w:t>
      </w:r>
      <w:proofErr w:type="spellStart"/>
      <w:r w:rsidRPr="001638BC">
        <w:rPr>
          <w:rFonts w:ascii="Garamond" w:hAnsi="Garamond"/>
          <w:sz w:val="22"/>
          <w:szCs w:val="22"/>
        </w:rPr>
        <w:t>sekolah</w:t>
      </w:r>
      <w:proofErr w:type="spellEnd"/>
      <w:r w:rsidRPr="001638BC">
        <w:rPr>
          <w:rFonts w:ascii="Garamond" w:hAnsi="Garamond"/>
          <w:sz w:val="22"/>
          <w:szCs w:val="22"/>
        </w:rPr>
        <w:t xml:space="preserve"> </w:t>
      </w:r>
      <w:proofErr w:type="spellStart"/>
      <w:r w:rsidRPr="001638BC">
        <w:rPr>
          <w:rFonts w:ascii="Garamond" w:hAnsi="Garamond"/>
          <w:sz w:val="22"/>
          <w:szCs w:val="22"/>
        </w:rPr>
        <w:t>dasar</w:t>
      </w:r>
      <w:proofErr w:type="spellEnd"/>
      <w:r w:rsidRPr="001638BC">
        <w:rPr>
          <w:rFonts w:ascii="Garamond" w:hAnsi="Garamond"/>
          <w:sz w:val="22"/>
          <w:szCs w:val="22"/>
        </w:rPr>
        <w:t xml:space="preserve"> </w:t>
      </w:r>
      <w:proofErr w:type="spellStart"/>
      <w:r w:rsidRPr="001638BC">
        <w:rPr>
          <w:rFonts w:ascii="Garamond" w:hAnsi="Garamond"/>
          <w:sz w:val="22"/>
          <w:szCs w:val="22"/>
        </w:rPr>
        <w:t>karena</w:t>
      </w:r>
      <w:proofErr w:type="spellEnd"/>
      <w:r w:rsidRPr="001638BC">
        <w:rPr>
          <w:rFonts w:ascii="Garamond" w:hAnsi="Garamond"/>
          <w:sz w:val="22"/>
          <w:szCs w:val="22"/>
        </w:rPr>
        <w:t xml:space="preserve"> </w:t>
      </w:r>
      <w:proofErr w:type="spellStart"/>
      <w:r w:rsidRPr="001638BC">
        <w:rPr>
          <w:rFonts w:ascii="Garamond" w:hAnsi="Garamond"/>
          <w:sz w:val="22"/>
          <w:szCs w:val="22"/>
        </w:rPr>
        <w:t>melibatkan</w:t>
      </w:r>
      <w:proofErr w:type="spellEnd"/>
      <w:r w:rsidRPr="001638BC">
        <w:rPr>
          <w:rFonts w:ascii="Garamond" w:hAnsi="Garamond"/>
          <w:sz w:val="22"/>
          <w:szCs w:val="22"/>
        </w:rPr>
        <w:t xml:space="preserve"> </w:t>
      </w:r>
      <w:proofErr w:type="spellStart"/>
      <w:r w:rsidRPr="001638BC">
        <w:rPr>
          <w:rFonts w:ascii="Garamond" w:hAnsi="Garamond"/>
          <w:sz w:val="22"/>
          <w:szCs w:val="22"/>
        </w:rPr>
        <w:t>peserta</w:t>
      </w:r>
      <w:proofErr w:type="spellEnd"/>
      <w:r>
        <w:rPr>
          <w:rFonts w:ascii="Garamond" w:hAnsi="Garamond"/>
          <w:sz w:val="22"/>
          <w:szCs w:val="22"/>
        </w:rPr>
        <w:t xml:space="preserve"> </w:t>
      </w:r>
      <w:proofErr w:type="spellStart"/>
      <w:r w:rsidRPr="001638BC">
        <w:rPr>
          <w:rFonts w:ascii="Garamond" w:hAnsi="Garamond"/>
          <w:sz w:val="22"/>
          <w:szCs w:val="22"/>
        </w:rPr>
        <w:t>didik</w:t>
      </w:r>
      <w:proofErr w:type="spellEnd"/>
      <w:r w:rsidRPr="001638BC">
        <w:rPr>
          <w:rFonts w:ascii="Garamond" w:hAnsi="Garamond"/>
          <w:sz w:val="22"/>
          <w:szCs w:val="22"/>
        </w:rPr>
        <w:t xml:space="preserve"> </w:t>
      </w:r>
      <w:proofErr w:type="spellStart"/>
      <w:r w:rsidRPr="001638BC">
        <w:rPr>
          <w:rFonts w:ascii="Garamond" w:hAnsi="Garamond"/>
          <w:sz w:val="22"/>
          <w:szCs w:val="22"/>
        </w:rPr>
        <w:t>secara</w:t>
      </w:r>
      <w:proofErr w:type="spellEnd"/>
      <w:r w:rsidRPr="001638BC">
        <w:rPr>
          <w:rFonts w:ascii="Garamond" w:hAnsi="Garamond"/>
          <w:sz w:val="22"/>
          <w:szCs w:val="22"/>
        </w:rPr>
        <w:t xml:space="preserve"> </w:t>
      </w:r>
      <w:proofErr w:type="spellStart"/>
      <w:r w:rsidRPr="001638BC">
        <w:rPr>
          <w:rFonts w:ascii="Garamond" w:hAnsi="Garamond"/>
          <w:sz w:val="22"/>
          <w:szCs w:val="22"/>
        </w:rPr>
        <w:t>aktif</w:t>
      </w:r>
      <w:proofErr w:type="spellEnd"/>
      <w:r w:rsidRPr="001638BC">
        <w:rPr>
          <w:rFonts w:ascii="Garamond" w:hAnsi="Garamond"/>
          <w:sz w:val="22"/>
          <w:szCs w:val="22"/>
        </w:rPr>
        <w:t xml:space="preserve"> </w:t>
      </w:r>
      <w:proofErr w:type="spellStart"/>
      <w:r w:rsidRPr="001638BC">
        <w:rPr>
          <w:rFonts w:ascii="Garamond" w:hAnsi="Garamond"/>
          <w:sz w:val="22"/>
          <w:szCs w:val="22"/>
        </w:rPr>
        <w:t>dalam</w:t>
      </w:r>
      <w:proofErr w:type="spellEnd"/>
      <w:r w:rsidRPr="001638BC">
        <w:rPr>
          <w:rFonts w:ascii="Garamond" w:hAnsi="Garamond"/>
          <w:sz w:val="22"/>
          <w:szCs w:val="22"/>
        </w:rPr>
        <w:t xml:space="preserve"> </w:t>
      </w:r>
      <w:proofErr w:type="spellStart"/>
      <w:r w:rsidRPr="001638BC">
        <w:rPr>
          <w:rFonts w:ascii="Garamond" w:hAnsi="Garamond"/>
          <w:sz w:val="22"/>
          <w:szCs w:val="22"/>
        </w:rPr>
        <w:t>pemecahan</w:t>
      </w:r>
      <w:proofErr w:type="spellEnd"/>
      <w:r w:rsidRPr="001638BC">
        <w:rPr>
          <w:rFonts w:ascii="Garamond" w:hAnsi="Garamond"/>
          <w:sz w:val="22"/>
          <w:szCs w:val="22"/>
        </w:rPr>
        <w:t xml:space="preserve"> </w:t>
      </w:r>
      <w:proofErr w:type="spellStart"/>
      <w:r w:rsidRPr="001638BC">
        <w:rPr>
          <w:rFonts w:ascii="Garamond" w:hAnsi="Garamond"/>
          <w:sz w:val="22"/>
          <w:szCs w:val="22"/>
        </w:rPr>
        <w:t>masalah</w:t>
      </w:r>
      <w:proofErr w:type="spellEnd"/>
      <w:r w:rsidRPr="001638BC">
        <w:rPr>
          <w:rFonts w:ascii="Garamond" w:hAnsi="Garamond"/>
          <w:sz w:val="22"/>
          <w:szCs w:val="22"/>
        </w:rPr>
        <w:t xml:space="preserve">. Bahasa Indonesia yang </w:t>
      </w:r>
      <w:proofErr w:type="spellStart"/>
      <w:r w:rsidRPr="001638BC">
        <w:rPr>
          <w:rFonts w:ascii="Garamond" w:hAnsi="Garamond"/>
          <w:sz w:val="22"/>
          <w:szCs w:val="22"/>
        </w:rPr>
        <w:t>relevan</w:t>
      </w:r>
      <w:proofErr w:type="spellEnd"/>
      <w:r>
        <w:rPr>
          <w:rFonts w:ascii="Garamond" w:hAnsi="Garamond"/>
          <w:sz w:val="22"/>
          <w:szCs w:val="22"/>
        </w:rPr>
        <w:t xml:space="preserve"> </w:t>
      </w:r>
      <w:proofErr w:type="spellStart"/>
      <w:r w:rsidRPr="001638BC">
        <w:rPr>
          <w:rFonts w:ascii="Garamond" w:hAnsi="Garamond"/>
          <w:sz w:val="22"/>
          <w:szCs w:val="22"/>
        </w:rPr>
        <w:t>dengan</w:t>
      </w:r>
      <w:proofErr w:type="spellEnd"/>
      <w:r w:rsidRPr="001638BC">
        <w:rPr>
          <w:rFonts w:ascii="Garamond" w:hAnsi="Garamond"/>
          <w:sz w:val="22"/>
          <w:szCs w:val="22"/>
        </w:rPr>
        <w:t xml:space="preserve"> </w:t>
      </w:r>
      <w:proofErr w:type="spellStart"/>
      <w:r w:rsidRPr="001638BC">
        <w:rPr>
          <w:rFonts w:ascii="Garamond" w:hAnsi="Garamond"/>
          <w:sz w:val="22"/>
          <w:szCs w:val="22"/>
        </w:rPr>
        <w:t>kehidupan</w:t>
      </w:r>
      <w:proofErr w:type="spellEnd"/>
      <w:r w:rsidRPr="001638BC">
        <w:rPr>
          <w:rFonts w:ascii="Garamond" w:hAnsi="Garamond"/>
          <w:sz w:val="22"/>
          <w:szCs w:val="22"/>
        </w:rPr>
        <w:t xml:space="preserve"> </w:t>
      </w:r>
      <w:proofErr w:type="spellStart"/>
      <w:r w:rsidRPr="001638BC">
        <w:rPr>
          <w:rFonts w:ascii="Garamond" w:hAnsi="Garamond"/>
          <w:sz w:val="22"/>
          <w:szCs w:val="22"/>
        </w:rPr>
        <w:t>sehari-hari</w:t>
      </w:r>
      <w:proofErr w:type="spellEnd"/>
      <w:r w:rsidRPr="001638BC">
        <w:rPr>
          <w:rFonts w:ascii="Garamond" w:hAnsi="Garamond"/>
          <w:sz w:val="22"/>
          <w:szCs w:val="22"/>
        </w:rPr>
        <w:t xml:space="preserve">. Ketika </w:t>
      </w:r>
      <w:proofErr w:type="spellStart"/>
      <w:r w:rsidRPr="001638BC">
        <w:rPr>
          <w:rFonts w:ascii="Garamond" w:hAnsi="Garamond"/>
          <w:sz w:val="22"/>
          <w:szCs w:val="22"/>
        </w:rPr>
        <w:t>menggunakan</w:t>
      </w:r>
      <w:proofErr w:type="spellEnd"/>
      <w:r w:rsidRPr="001638BC">
        <w:rPr>
          <w:rFonts w:ascii="Garamond" w:hAnsi="Garamond"/>
          <w:sz w:val="22"/>
          <w:szCs w:val="22"/>
        </w:rPr>
        <w:t xml:space="preserve"> model </w:t>
      </w:r>
      <w:proofErr w:type="spellStart"/>
      <w:r w:rsidRPr="001638BC">
        <w:rPr>
          <w:rFonts w:ascii="Garamond" w:hAnsi="Garamond"/>
          <w:sz w:val="22"/>
          <w:szCs w:val="22"/>
        </w:rPr>
        <w:t>pembelajaran</w:t>
      </w:r>
      <w:proofErr w:type="spellEnd"/>
      <w:r>
        <w:rPr>
          <w:rFonts w:ascii="Garamond" w:hAnsi="Garamond"/>
          <w:sz w:val="22"/>
          <w:szCs w:val="22"/>
        </w:rPr>
        <w:t xml:space="preserve"> </w:t>
      </w:r>
      <w:r w:rsidRPr="001638BC">
        <w:rPr>
          <w:rFonts w:ascii="Garamond" w:hAnsi="Garamond"/>
          <w:sz w:val="22"/>
          <w:szCs w:val="22"/>
        </w:rPr>
        <w:t>(</w:t>
      </w:r>
      <w:proofErr w:type="spellStart"/>
      <w:r w:rsidRPr="001638BC">
        <w:rPr>
          <w:rFonts w:ascii="Garamond" w:hAnsi="Garamond"/>
          <w:sz w:val="22"/>
          <w:szCs w:val="22"/>
        </w:rPr>
        <w:t>Direjc</w:t>
      </w:r>
      <w:proofErr w:type="spellEnd"/>
      <w:r w:rsidRPr="001638BC">
        <w:rPr>
          <w:rFonts w:ascii="Garamond" w:hAnsi="Garamond"/>
          <w:sz w:val="22"/>
          <w:szCs w:val="22"/>
        </w:rPr>
        <w:t xml:space="preserve"> </w:t>
      </w:r>
      <w:proofErr w:type="spellStart"/>
      <w:r w:rsidRPr="001638BC">
        <w:rPr>
          <w:rFonts w:ascii="Garamond" w:hAnsi="Garamond"/>
          <w:sz w:val="22"/>
          <w:szCs w:val="22"/>
        </w:rPr>
        <w:t>Intruction</w:t>
      </w:r>
      <w:proofErr w:type="spellEnd"/>
      <w:r w:rsidRPr="001638BC">
        <w:rPr>
          <w:rFonts w:ascii="Garamond" w:hAnsi="Garamond"/>
          <w:sz w:val="22"/>
          <w:szCs w:val="22"/>
        </w:rPr>
        <w:t xml:space="preserve">) </w:t>
      </w:r>
      <w:proofErr w:type="spellStart"/>
      <w:r w:rsidRPr="001638BC">
        <w:rPr>
          <w:rFonts w:ascii="Garamond" w:hAnsi="Garamond"/>
          <w:sz w:val="22"/>
          <w:szCs w:val="22"/>
        </w:rPr>
        <w:t>peserta</w:t>
      </w:r>
      <w:proofErr w:type="spellEnd"/>
      <w:r w:rsidRPr="001638BC">
        <w:rPr>
          <w:rFonts w:ascii="Garamond" w:hAnsi="Garamond"/>
          <w:sz w:val="22"/>
          <w:szCs w:val="22"/>
        </w:rPr>
        <w:t xml:space="preserve"> </w:t>
      </w:r>
      <w:proofErr w:type="spellStart"/>
      <w:r w:rsidRPr="001638BC">
        <w:rPr>
          <w:rFonts w:ascii="Garamond" w:hAnsi="Garamond"/>
          <w:sz w:val="22"/>
          <w:szCs w:val="22"/>
        </w:rPr>
        <w:t>didik</w:t>
      </w:r>
      <w:proofErr w:type="spellEnd"/>
      <w:r w:rsidRPr="001638BC">
        <w:rPr>
          <w:rFonts w:ascii="Garamond" w:hAnsi="Garamond"/>
          <w:sz w:val="22"/>
          <w:szCs w:val="22"/>
        </w:rPr>
        <w:t xml:space="preserve"> </w:t>
      </w:r>
      <w:proofErr w:type="spellStart"/>
      <w:r w:rsidRPr="001638BC">
        <w:rPr>
          <w:rFonts w:ascii="Garamond" w:hAnsi="Garamond"/>
          <w:sz w:val="22"/>
          <w:szCs w:val="22"/>
        </w:rPr>
        <w:t>mampu</w:t>
      </w:r>
      <w:proofErr w:type="spellEnd"/>
      <w:r w:rsidRPr="001638BC">
        <w:rPr>
          <w:rFonts w:ascii="Garamond" w:hAnsi="Garamond"/>
          <w:sz w:val="22"/>
          <w:szCs w:val="22"/>
        </w:rPr>
        <w:t xml:space="preserve"> </w:t>
      </w:r>
      <w:proofErr w:type="spellStart"/>
      <w:r w:rsidRPr="001638BC">
        <w:rPr>
          <w:rFonts w:ascii="Garamond" w:hAnsi="Garamond"/>
          <w:sz w:val="22"/>
          <w:szCs w:val="22"/>
        </w:rPr>
        <w:t>mengidentifikasi</w:t>
      </w:r>
      <w:proofErr w:type="spellEnd"/>
      <w:r w:rsidRPr="001638BC">
        <w:rPr>
          <w:rFonts w:ascii="Garamond" w:hAnsi="Garamond"/>
          <w:sz w:val="22"/>
          <w:szCs w:val="22"/>
        </w:rPr>
        <w:t xml:space="preserve"> </w:t>
      </w:r>
      <w:proofErr w:type="spellStart"/>
      <w:r w:rsidRPr="001638BC">
        <w:rPr>
          <w:rFonts w:ascii="Garamond" w:hAnsi="Garamond"/>
          <w:sz w:val="22"/>
          <w:szCs w:val="22"/>
        </w:rPr>
        <w:t>masalah</w:t>
      </w:r>
      <w:proofErr w:type="spellEnd"/>
      <w:r w:rsidRPr="001638BC">
        <w:rPr>
          <w:rFonts w:ascii="Garamond" w:hAnsi="Garamond"/>
          <w:sz w:val="22"/>
          <w:szCs w:val="22"/>
        </w:rPr>
        <w:t xml:space="preserve"> yang</w:t>
      </w:r>
      <w:r>
        <w:rPr>
          <w:rFonts w:ascii="Garamond" w:hAnsi="Garamond"/>
          <w:sz w:val="22"/>
          <w:szCs w:val="22"/>
        </w:rPr>
        <w:t xml:space="preserve"> </w:t>
      </w:r>
      <w:proofErr w:type="spellStart"/>
      <w:r w:rsidRPr="001638BC">
        <w:rPr>
          <w:rFonts w:ascii="Garamond" w:hAnsi="Garamond"/>
          <w:sz w:val="22"/>
          <w:szCs w:val="22"/>
        </w:rPr>
        <w:t>diberikan</w:t>
      </w:r>
      <w:proofErr w:type="spellEnd"/>
      <w:r w:rsidRPr="001638BC">
        <w:rPr>
          <w:rFonts w:ascii="Garamond" w:hAnsi="Garamond"/>
          <w:sz w:val="22"/>
          <w:szCs w:val="22"/>
        </w:rPr>
        <w:t xml:space="preserve">, </w:t>
      </w:r>
      <w:proofErr w:type="spellStart"/>
      <w:r w:rsidRPr="001638BC">
        <w:rPr>
          <w:rFonts w:ascii="Garamond" w:hAnsi="Garamond"/>
          <w:sz w:val="22"/>
          <w:szCs w:val="22"/>
        </w:rPr>
        <w:t>mencari</w:t>
      </w:r>
      <w:proofErr w:type="spellEnd"/>
      <w:r w:rsidRPr="001638BC">
        <w:rPr>
          <w:rFonts w:ascii="Garamond" w:hAnsi="Garamond"/>
          <w:sz w:val="22"/>
          <w:szCs w:val="22"/>
        </w:rPr>
        <w:t xml:space="preserve"> </w:t>
      </w:r>
      <w:proofErr w:type="spellStart"/>
      <w:r w:rsidRPr="001638BC">
        <w:rPr>
          <w:rFonts w:ascii="Garamond" w:hAnsi="Garamond"/>
          <w:sz w:val="22"/>
          <w:szCs w:val="22"/>
        </w:rPr>
        <w:t>informasi</w:t>
      </w:r>
      <w:proofErr w:type="spellEnd"/>
      <w:r w:rsidRPr="001638BC">
        <w:rPr>
          <w:rFonts w:ascii="Garamond" w:hAnsi="Garamond"/>
          <w:sz w:val="22"/>
          <w:szCs w:val="22"/>
        </w:rPr>
        <w:t xml:space="preserve"> yang </w:t>
      </w:r>
      <w:proofErr w:type="spellStart"/>
      <w:r w:rsidRPr="001638BC">
        <w:rPr>
          <w:rFonts w:ascii="Garamond" w:hAnsi="Garamond"/>
          <w:sz w:val="22"/>
          <w:szCs w:val="22"/>
        </w:rPr>
        <w:t>relefan</w:t>
      </w:r>
      <w:proofErr w:type="spellEnd"/>
      <w:r w:rsidRPr="001638BC">
        <w:rPr>
          <w:rFonts w:ascii="Garamond" w:hAnsi="Garamond"/>
          <w:sz w:val="22"/>
          <w:szCs w:val="22"/>
        </w:rPr>
        <w:t xml:space="preserve"> yang </w:t>
      </w:r>
      <w:proofErr w:type="spellStart"/>
      <w:r w:rsidRPr="001638BC">
        <w:rPr>
          <w:rFonts w:ascii="Garamond" w:hAnsi="Garamond"/>
          <w:sz w:val="22"/>
          <w:szCs w:val="22"/>
        </w:rPr>
        <w:t>digunakan</w:t>
      </w:r>
      <w:proofErr w:type="spellEnd"/>
      <w:r w:rsidRPr="001638BC">
        <w:rPr>
          <w:rFonts w:ascii="Garamond" w:hAnsi="Garamond"/>
          <w:sz w:val="22"/>
          <w:szCs w:val="22"/>
        </w:rPr>
        <w:t xml:space="preserve"> </w:t>
      </w:r>
      <w:proofErr w:type="spellStart"/>
      <w:r w:rsidRPr="001638BC">
        <w:rPr>
          <w:rFonts w:ascii="Garamond" w:hAnsi="Garamond"/>
          <w:sz w:val="22"/>
          <w:szCs w:val="22"/>
        </w:rPr>
        <w:t>untuk</w:t>
      </w:r>
      <w:proofErr w:type="spellEnd"/>
      <w:r w:rsidRPr="001638BC">
        <w:rPr>
          <w:rFonts w:ascii="Garamond" w:hAnsi="Garamond"/>
          <w:sz w:val="22"/>
          <w:szCs w:val="22"/>
        </w:rPr>
        <w:t xml:space="preserve"> </w:t>
      </w:r>
      <w:proofErr w:type="spellStart"/>
      <w:r w:rsidRPr="001638BC">
        <w:rPr>
          <w:rFonts w:ascii="Garamond" w:hAnsi="Garamond"/>
          <w:sz w:val="22"/>
          <w:szCs w:val="22"/>
        </w:rPr>
        <w:t>menentukan</w:t>
      </w:r>
      <w:proofErr w:type="spellEnd"/>
      <w:r>
        <w:rPr>
          <w:rFonts w:ascii="Garamond" w:hAnsi="Garamond"/>
          <w:sz w:val="22"/>
          <w:szCs w:val="22"/>
        </w:rPr>
        <w:t xml:space="preserve"> </w:t>
      </w:r>
      <w:proofErr w:type="spellStart"/>
      <w:r w:rsidRPr="001638BC">
        <w:rPr>
          <w:rFonts w:ascii="Garamond" w:hAnsi="Garamond"/>
          <w:sz w:val="22"/>
          <w:szCs w:val="22"/>
        </w:rPr>
        <w:t>hipotesis</w:t>
      </w:r>
      <w:proofErr w:type="spellEnd"/>
      <w:r w:rsidRPr="001638BC">
        <w:rPr>
          <w:rFonts w:ascii="Garamond" w:hAnsi="Garamond"/>
          <w:sz w:val="22"/>
          <w:szCs w:val="22"/>
        </w:rPr>
        <w:t xml:space="preserve">, </w:t>
      </w:r>
      <w:proofErr w:type="spellStart"/>
      <w:r w:rsidRPr="001638BC">
        <w:rPr>
          <w:rFonts w:ascii="Garamond" w:hAnsi="Garamond"/>
          <w:sz w:val="22"/>
          <w:szCs w:val="22"/>
        </w:rPr>
        <w:t>merencanakan</w:t>
      </w:r>
      <w:proofErr w:type="spellEnd"/>
      <w:r w:rsidRPr="001638BC">
        <w:rPr>
          <w:rFonts w:ascii="Garamond" w:hAnsi="Garamond"/>
          <w:sz w:val="22"/>
          <w:szCs w:val="22"/>
        </w:rPr>
        <w:t xml:space="preserve"> </w:t>
      </w:r>
      <w:proofErr w:type="spellStart"/>
      <w:r w:rsidRPr="001638BC">
        <w:rPr>
          <w:rFonts w:ascii="Garamond" w:hAnsi="Garamond"/>
          <w:sz w:val="22"/>
          <w:szCs w:val="22"/>
        </w:rPr>
        <w:t>penyelesaian</w:t>
      </w:r>
      <w:proofErr w:type="spellEnd"/>
      <w:r w:rsidRPr="001638BC">
        <w:rPr>
          <w:rFonts w:ascii="Garamond" w:hAnsi="Garamond"/>
          <w:sz w:val="22"/>
          <w:szCs w:val="22"/>
        </w:rPr>
        <w:t xml:space="preserve"> </w:t>
      </w:r>
      <w:proofErr w:type="spellStart"/>
      <w:r w:rsidRPr="001638BC">
        <w:rPr>
          <w:rFonts w:ascii="Garamond" w:hAnsi="Garamond"/>
          <w:sz w:val="22"/>
          <w:szCs w:val="22"/>
        </w:rPr>
        <w:t>masalah</w:t>
      </w:r>
      <w:proofErr w:type="spellEnd"/>
      <w:r w:rsidRPr="001638BC">
        <w:rPr>
          <w:rFonts w:ascii="Garamond" w:hAnsi="Garamond"/>
          <w:sz w:val="22"/>
          <w:szCs w:val="22"/>
        </w:rPr>
        <w:t xml:space="preserve"> dan </w:t>
      </w:r>
      <w:proofErr w:type="spellStart"/>
      <w:r w:rsidRPr="001638BC">
        <w:rPr>
          <w:rFonts w:ascii="Garamond" w:hAnsi="Garamond"/>
          <w:sz w:val="22"/>
          <w:szCs w:val="22"/>
        </w:rPr>
        <w:t>memilih</w:t>
      </w:r>
      <w:proofErr w:type="spellEnd"/>
      <w:r w:rsidRPr="001638BC">
        <w:rPr>
          <w:rFonts w:ascii="Garamond" w:hAnsi="Garamond"/>
          <w:sz w:val="22"/>
          <w:szCs w:val="22"/>
        </w:rPr>
        <w:t xml:space="preserve"> </w:t>
      </w:r>
      <w:proofErr w:type="spellStart"/>
      <w:r w:rsidRPr="001638BC">
        <w:rPr>
          <w:rFonts w:ascii="Garamond" w:hAnsi="Garamond"/>
          <w:sz w:val="22"/>
          <w:szCs w:val="22"/>
        </w:rPr>
        <w:t>alternatif</w:t>
      </w:r>
      <w:proofErr w:type="spellEnd"/>
      <w:r w:rsidRPr="001638BC">
        <w:rPr>
          <w:rFonts w:ascii="Garamond" w:hAnsi="Garamond"/>
          <w:sz w:val="22"/>
          <w:szCs w:val="22"/>
        </w:rPr>
        <w:t xml:space="preserve"> </w:t>
      </w:r>
      <w:proofErr w:type="spellStart"/>
      <w:r w:rsidRPr="001638BC">
        <w:rPr>
          <w:rFonts w:ascii="Garamond" w:hAnsi="Garamond"/>
          <w:sz w:val="22"/>
          <w:szCs w:val="22"/>
        </w:rPr>
        <w:t>solusi</w:t>
      </w:r>
      <w:proofErr w:type="spellEnd"/>
    </w:p>
    <w:p w14:paraId="45446227" w14:textId="470A1190" w:rsidR="002D5A6C" w:rsidRDefault="001638BC" w:rsidP="001638BC">
      <w:pPr>
        <w:pStyle w:val="BodyText"/>
        <w:ind w:right="136"/>
        <w:jc w:val="both"/>
        <w:rPr>
          <w:rFonts w:ascii="Garamond" w:hAnsi="Garamond"/>
          <w:sz w:val="22"/>
          <w:szCs w:val="22"/>
        </w:rPr>
      </w:pPr>
      <w:proofErr w:type="spellStart"/>
      <w:r w:rsidRPr="001638BC">
        <w:rPr>
          <w:rFonts w:ascii="Garamond" w:hAnsi="Garamond"/>
          <w:sz w:val="22"/>
          <w:szCs w:val="22"/>
        </w:rPr>
        <w:t>masalah</w:t>
      </w:r>
      <w:proofErr w:type="spellEnd"/>
      <w:r w:rsidRPr="001638BC">
        <w:rPr>
          <w:rFonts w:ascii="Garamond" w:hAnsi="Garamond"/>
          <w:sz w:val="22"/>
          <w:szCs w:val="22"/>
        </w:rPr>
        <w:t xml:space="preserve"> yang paling </w:t>
      </w:r>
      <w:proofErr w:type="spellStart"/>
      <w:r w:rsidRPr="001638BC">
        <w:rPr>
          <w:rFonts w:ascii="Garamond" w:hAnsi="Garamond"/>
          <w:sz w:val="22"/>
          <w:szCs w:val="22"/>
        </w:rPr>
        <w:t>tepat</w:t>
      </w:r>
      <w:proofErr w:type="spellEnd"/>
      <w:r w:rsidRPr="001638BC">
        <w:rPr>
          <w:rFonts w:ascii="Garamond" w:hAnsi="Garamond"/>
          <w:sz w:val="22"/>
          <w:szCs w:val="22"/>
        </w:rPr>
        <w:t xml:space="preserve"> </w:t>
      </w:r>
      <w:proofErr w:type="spellStart"/>
      <w:r w:rsidRPr="001638BC">
        <w:rPr>
          <w:rFonts w:ascii="Garamond" w:hAnsi="Garamond"/>
          <w:sz w:val="22"/>
          <w:szCs w:val="22"/>
        </w:rPr>
        <w:t>melalui</w:t>
      </w:r>
      <w:proofErr w:type="spellEnd"/>
      <w:r w:rsidRPr="001638BC">
        <w:rPr>
          <w:rFonts w:ascii="Garamond" w:hAnsi="Garamond"/>
          <w:sz w:val="22"/>
          <w:szCs w:val="22"/>
        </w:rPr>
        <w:t xml:space="preserve"> proses </w:t>
      </w:r>
      <w:proofErr w:type="spellStart"/>
      <w:r w:rsidRPr="001638BC">
        <w:rPr>
          <w:rFonts w:ascii="Garamond" w:hAnsi="Garamond"/>
          <w:sz w:val="22"/>
          <w:szCs w:val="22"/>
        </w:rPr>
        <w:t>diskusi</w:t>
      </w:r>
      <w:proofErr w:type="spellEnd"/>
      <w:r w:rsidRPr="001638BC">
        <w:rPr>
          <w:rFonts w:ascii="Garamond" w:hAnsi="Garamond"/>
          <w:sz w:val="22"/>
          <w:szCs w:val="22"/>
        </w:rPr>
        <w:t xml:space="preserve">, dan </w:t>
      </w:r>
      <w:proofErr w:type="spellStart"/>
      <w:r w:rsidRPr="001638BC">
        <w:rPr>
          <w:rFonts w:ascii="Garamond" w:hAnsi="Garamond"/>
          <w:sz w:val="22"/>
          <w:szCs w:val="22"/>
        </w:rPr>
        <w:t>akhirnya</w:t>
      </w:r>
      <w:proofErr w:type="spellEnd"/>
      <w:r w:rsidRPr="001638BC">
        <w:rPr>
          <w:rFonts w:ascii="Garamond" w:hAnsi="Garamond"/>
          <w:sz w:val="22"/>
          <w:szCs w:val="22"/>
        </w:rPr>
        <w:t xml:space="preserve"> </w:t>
      </w:r>
      <w:proofErr w:type="spellStart"/>
      <w:r w:rsidRPr="001638BC">
        <w:rPr>
          <w:rFonts w:ascii="Garamond" w:hAnsi="Garamond"/>
          <w:sz w:val="22"/>
          <w:szCs w:val="22"/>
        </w:rPr>
        <w:t>peserta</w:t>
      </w:r>
      <w:proofErr w:type="spellEnd"/>
      <w:r w:rsidRPr="001638BC">
        <w:rPr>
          <w:rFonts w:ascii="Garamond" w:hAnsi="Garamond"/>
          <w:sz w:val="22"/>
          <w:szCs w:val="22"/>
        </w:rPr>
        <w:t xml:space="preserve"> </w:t>
      </w:r>
      <w:proofErr w:type="spellStart"/>
      <w:r w:rsidRPr="001638BC">
        <w:rPr>
          <w:rFonts w:ascii="Garamond" w:hAnsi="Garamond"/>
          <w:sz w:val="22"/>
          <w:szCs w:val="22"/>
        </w:rPr>
        <w:t>didik</w:t>
      </w:r>
      <w:proofErr w:type="spellEnd"/>
      <w:r>
        <w:rPr>
          <w:rFonts w:ascii="Garamond" w:hAnsi="Garamond"/>
          <w:sz w:val="22"/>
          <w:szCs w:val="22"/>
        </w:rPr>
        <w:t xml:space="preserve"> </w:t>
      </w:r>
      <w:proofErr w:type="spellStart"/>
      <w:r w:rsidRPr="001638BC">
        <w:rPr>
          <w:rFonts w:ascii="Garamond" w:hAnsi="Garamond"/>
          <w:sz w:val="22"/>
          <w:szCs w:val="22"/>
        </w:rPr>
        <w:t>mampu</w:t>
      </w:r>
      <w:proofErr w:type="spellEnd"/>
      <w:r w:rsidRPr="001638BC">
        <w:rPr>
          <w:rFonts w:ascii="Garamond" w:hAnsi="Garamond"/>
          <w:sz w:val="22"/>
          <w:szCs w:val="22"/>
        </w:rPr>
        <w:t xml:space="preserve"> </w:t>
      </w:r>
      <w:proofErr w:type="spellStart"/>
      <w:r w:rsidRPr="001638BC">
        <w:rPr>
          <w:rFonts w:ascii="Garamond" w:hAnsi="Garamond"/>
          <w:sz w:val="22"/>
          <w:szCs w:val="22"/>
        </w:rPr>
        <w:t>menyampaikan</w:t>
      </w:r>
      <w:proofErr w:type="spellEnd"/>
      <w:r w:rsidRPr="001638BC">
        <w:rPr>
          <w:rFonts w:ascii="Garamond" w:hAnsi="Garamond"/>
          <w:sz w:val="22"/>
          <w:szCs w:val="22"/>
        </w:rPr>
        <w:t xml:space="preserve"> </w:t>
      </w:r>
      <w:proofErr w:type="spellStart"/>
      <w:r w:rsidRPr="001638BC">
        <w:rPr>
          <w:rFonts w:ascii="Garamond" w:hAnsi="Garamond"/>
          <w:sz w:val="22"/>
          <w:szCs w:val="22"/>
        </w:rPr>
        <w:t>hasil</w:t>
      </w:r>
      <w:proofErr w:type="spellEnd"/>
      <w:r w:rsidRPr="001638BC">
        <w:rPr>
          <w:rFonts w:ascii="Garamond" w:hAnsi="Garamond"/>
          <w:sz w:val="22"/>
          <w:szCs w:val="22"/>
        </w:rPr>
        <w:t xml:space="preserve"> </w:t>
      </w:r>
      <w:proofErr w:type="spellStart"/>
      <w:r w:rsidRPr="001638BC">
        <w:rPr>
          <w:rFonts w:ascii="Garamond" w:hAnsi="Garamond"/>
          <w:sz w:val="22"/>
          <w:szCs w:val="22"/>
        </w:rPr>
        <w:t>solusi</w:t>
      </w:r>
      <w:proofErr w:type="spellEnd"/>
      <w:r w:rsidRPr="001638BC">
        <w:rPr>
          <w:rFonts w:ascii="Garamond" w:hAnsi="Garamond"/>
          <w:sz w:val="22"/>
          <w:szCs w:val="22"/>
        </w:rPr>
        <w:t xml:space="preserve"> </w:t>
      </w:r>
      <w:proofErr w:type="spellStart"/>
      <w:r w:rsidRPr="001638BC">
        <w:rPr>
          <w:rFonts w:ascii="Garamond" w:hAnsi="Garamond"/>
          <w:sz w:val="22"/>
          <w:szCs w:val="22"/>
        </w:rPr>
        <w:t>masalahnya</w:t>
      </w:r>
      <w:proofErr w:type="spellEnd"/>
      <w:r w:rsidRPr="001638BC">
        <w:rPr>
          <w:rFonts w:ascii="Garamond" w:hAnsi="Garamond"/>
          <w:sz w:val="22"/>
          <w:szCs w:val="22"/>
        </w:rPr>
        <w:t xml:space="preserve"> dan </w:t>
      </w:r>
      <w:proofErr w:type="spellStart"/>
      <w:r w:rsidRPr="001638BC">
        <w:rPr>
          <w:rFonts w:ascii="Garamond" w:hAnsi="Garamond"/>
          <w:sz w:val="22"/>
          <w:szCs w:val="22"/>
        </w:rPr>
        <w:t>berbagi</w:t>
      </w:r>
      <w:proofErr w:type="spellEnd"/>
      <w:r w:rsidRPr="001638BC">
        <w:rPr>
          <w:rFonts w:ascii="Garamond" w:hAnsi="Garamond"/>
          <w:sz w:val="22"/>
          <w:szCs w:val="22"/>
        </w:rPr>
        <w:t xml:space="preserve"> </w:t>
      </w:r>
      <w:proofErr w:type="spellStart"/>
      <w:r w:rsidRPr="001638BC">
        <w:rPr>
          <w:rFonts w:ascii="Garamond" w:hAnsi="Garamond"/>
          <w:sz w:val="22"/>
          <w:szCs w:val="22"/>
        </w:rPr>
        <w:t>dengan</w:t>
      </w:r>
      <w:proofErr w:type="spellEnd"/>
      <w:r w:rsidRPr="001638BC">
        <w:rPr>
          <w:rFonts w:ascii="Garamond" w:hAnsi="Garamond"/>
          <w:sz w:val="22"/>
          <w:szCs w:val="22"/>
        </w:rPr>
        <w:t xml:space="preserve"> </w:t>
      </w:r>
      <w:proofErr w:type="spellStart"/>
      <w:r w:rsidRPr="001638BC">
        <w:rPr>
          <w:rFonts w:ascii="Garamond" w:hAnsi="Garamond"/>
          <w:sz w:val="22"/>
          <w:szCs w:val="22"/>
        </w:rPr>
        <w:t>kelompok</w:t>
      </w:r>
      <w:proofErr w:type="spellEnd"/>
      <w:r>
        <w:rPr>
          <w:rFonts w:ascii="Garamond" w:hAnsi="Garamond"/>
          <w:sz w:val="22"/>
          <w:szCs w:val="22"/>
        </w:rPr>
        <w:t xml:space="preserve"> </w:t>
      </w:r>
      <w:proofErr w:type="spellStart"/>
      <w:r w:rsidRPr="001638BC">
        <w:rPr>
          <w:rFonts w:ascii="Garamond" w:hAnsi="Garamond"/>
          <w:sz w:val="22"/>
          <w:szCs w:val="22"/>
        </w:rPr>
        <w:t>lain</w:t>
      </w:r>
      <w:proofErr w:type="spellEnd"/>
      <w:r w:rsidRPr="001638BC">
        <w:rPr>
          <w:rFonts w:ascii="Garamond" w:hAnsi="Garamond"/>
          <w:sz w:val="22"/>
          <w:szCs w:val="22"/>
        </w:rPr>
        <w:t xml:space="preserve">. </w:t>
      </w:r>
      <w:proofErr w:type="spellStart"/>
      <w:r w:rsidRPr="001638BC">
        <w:rPr>
          <w:rFonts w:ascii="Garamond" w:hAnsi="Garamond"/>
          <w:sz w:val="22"/>
          <w:szCs w:val="22"/>
        </w:rPr>
        <w:t>Dengan</w:t>
      </w:r>
      <w:proofErr w:type="spellEnd"/>
      <w:r w:rsidRPr="001638BC">
        <w:rPr>
          <w:rFonts w:ascii="Garamond" w:hAnsi="Garamond"/>
          <w:sz w:val="22"/>
          <w:szCs w:val="22"/>
        </w:rPr>
        <w:t xml:space="preserve"> </w:t>
      </w:r>
      <w:proofErr w:type="spellStart"/>
      <w:r w:rsidRPr="001638BC">
        <w:rPr>
          <w:rFonts w:ascii="Garamond" w:hAnsi="Garamond"/>
          <w:sz w:val="22"/>
          <w:szCs w:val="22"/>
        </w:rPr>
        <w:t>kemampuan</w:t>
      </w:r>
      <w:proofErr w:type="spellEnd"/>
      <w:r w:rsidRPr="001638BC">
        <w:rPr>
          <w:rFonts w:ascii="Garamond" w:hAnsi="Garamond"/>
          <w:sz w:val="22"/>
          <w:szCs w:val="22"/>
        </w:rPr>
        <w:t xml:space="preserve"> </w:t>
      </w:r>
      <w:proofErr w:type="spellStart"/>
      <w:r w:rsidRPr="001638BC">
        <w:rPr>
          <w:rFonts w:ascii="Garamond" w:hAnsi="Garamond"/>
          <w:sz w:val="22"/>
          <w:szCs w:val="22"/>
        </w:rPr>
        <w:t>ini</w:t>
      </w:r>
      <w:proofErr w:type="spellEnd"/>
      <w:r w:rsidRPr="001638BC">
        <w:rPr>
          <w:rFonts w:ascii="Garamond" w:hAnsi="Garamond"/>
          <w:sz w:val="22"/>
          <w:szCs w:val="22"/>
        </w:rPr>
        <w:t xml:space="preserve"> </w:t>
      </w:r>
      <w:proofErr w:type="spellStart"/>
      <w:r w:rsidRPr="001638BC">
        <w:rPr>
          <w:rFonts w:ascii="Garamond" w:hAnsi="Garamond"/>
          <w:sz w:val="22"/>
          <w:szCs w:val="22"/>
        </w:rPr>
        <w:t>peserta</w:t>
      </w:r>
      <w:proofErr w:type="spellEnd"/>
      <w:r w:rsidRPr="001638BC">
        <w:rPr>
          <w:rFonts w:ascii="Garamond" w:hAnsi="Garamond"/>
          <w:sz w:val="22"/>
          <w:szCs w:val="22"/>
        </w:rPr>
        <w:t xml:space="preserve"> </w:t>
      </w:r>
      <w:proofErr w:type="spellStart"/>
      <w:r w:rsidRPr="001638BC">
        <w:rPr>
          <w:rFonts w:ascii="Garamond" w:hAnsi="Garamond"/>
          <w:sz w:val="22"/>
          <w:szCs w:val="22"/>
        </w:rPr>
        <w:t>didik</w:t>
      </w:r>
      <w:proofErr w:type="spellEnd"/>
      <w:r w:rsidRPr="001638BC">
        <w:rPr>
          <w:rFonts w:ascii="Garamond" w:hAnsi="Garamond"/>
          <w:sz w:val="22"/>
          <w:szCs w:val="22"/>
        </w:rPr>
        <w:t xml:space="preserve"> </w:t>
      </w:r>
      <w:proofErr w:type="spellStart"/>
      <w:r w:rsidRPr="001638BC">
        <w:rPr>
          <w:rFonts w:ascii="Garamond" w:hAnsi="Garamond"/>
          <w:sz w:val="22"/>
          <w:szCs w:val="22"/>
        </w:rPr>
        <w:t>semakin</w:t>
      </w:r>
      <w:proofErr w:type="spellEnd"/>
      <w:r w:rsidRPr="001638BC">
        <w:rPr>
          <w:rFonts w:ascii="Garamond" w:hAnsi="Garamond"/>
          <w:sz w:val="22"/>
          <w:szCs w:val="22"/>
        </w:rPr>
        <w:t xml:space="preserve"> </w:t>
      </w:r>
      <w:proofErr w:type="spellStart"/>
      <w:r w:rsidRPr="001638BC">
        <w:rPr>
          <w:rFonts w:ascii="Garamond" w:hAnsi="Garamond"/>
          <w:sz w:val="22"/>
          <w:szCs w:val="22"/>
        </w:rPr>
        <w:t>terbiasa</w:t>
      </w:r>
      <w:proofErr w:type="spellEnd"/>
      <w:r w:rsidRPr="001638BC">
        <w:rPr>
          <w:rFonts w:ascii="Garamond" w:hAnsi="Garamond"/>
          <w:sz w:val="22"/>
          <w:szCs w:val="22"/>
        </w:rPr>
        <w:t xml:space="preserve"> </w:t>
      </w:r>
      <w:proofErr w:type="spellStart"/>
      <w:r w:rsidRPr="001638BC">
        <w:rPr>
          <w:rFonts w:ascii="Garamond" w:hAnsi="Garamond"/>
          <w:sz w:val="22"/>
          <w:szCs w:val="22"/>
        </w:rPr>
        <w:t>menyelesaikan</w:t>
      </w:r>
      <w:proofErr w:type="spellEnd"/>
      <w:r>
        <w:rPr>
          <w:rFonts w:ascii="Garamond" w:hAnsi="Garamond"/>
          <w:sz w:val="22"/>
          <w:szCs w:val="22"/>
        </w:rPr>
        <w:t xml:space="preserve"> </w:t>
      </w:r>
      <w:proofErr w:type="spellStart"/>
      <w:r w:rsidRPr="001638BC">
        <w:rPr>
          <w:rFonts w:ascii="Garamond" w:hAnsi="Garamond"/>
          <w:sz w:val="22"/>
          <w:szCs w:val="22"/>
        </w:rPr>
        <w:t>soal-soal</w:t>
      </w:r>
      <w:proofErr w:type="spellEnd"/>
      <w:r w:rsidRPr="001638BC">
        <w:rPr>
          <w:rFonts w:ascii="Garamond" w:hAnsi="Garamond"/>
          <w:sz w:val="22"/>
          <w:szCs w:val="22"/>
        </w:rPr>
        <w:t xml:space="preserve"> yang </w:t>
      </w:r>
      <w:proofErr w:type="spellStart"/>
      <w:r w:rsidRPr="001638BC">
        <w:rPr>
          <w:rFonts w:ascii="Garamond" w:hAnsi="Garamond"/>
          <w:sz w:val="22"/>
          <w:szCs w:val="22"/>
        </w:rPr>
        <w:t>diberikan</w:t>
      </w:r>
      <w:proofErr w:type="spellEnd"/>
      <w:r w:rsidRPr="001638BC">
        <w:rPr>
          <w:rFonts w:ascii="Garamond" w:hAnsi="Garamond"/>
          <w:sz w:val="22"/>
          <w:szCs w:val="22"/>
        </w:rPr>
        <w:t xml:space="preserve"> guru </w:t>
      </w:r>
      <w:proofErr w:type="spellStart"/>
      <w:r w:rsidRPr="001638BC">
        <w:rPr>
          <w:rFonts w:ascii="Garamond" w:hAnsi="Garamond"/>
          <w:sz w:val="22"/>
          <w:szCs w:val="22"/>
        </w:rPr>
        <w:t>kepada</w:t>
      </w:r>
      <w:proofErr w:type="spellEnd"/>
      <w:r w:rsidRPr="001638BC">
        <w:rPr>
          <w:rFonts w:ascii="Garamond" w:hAnsi="Garamond"/>
          <w:sz w:val="22"/>
          <w:szCs w:val="22"/>
        </w:rPr>
        <w:t xml:space="preserve"> </w:t>
      </w:r>
      <w:proofErr w:type="spellStart"/>
      <w:r w:rsidRPr="001638BC">
        <w:rPr>
          <w:rFonts w:ascii="Garamond" w:hAnsi="Garamond"/>
          <w:sz w:val="22"/>
          <w:szCs w:val="22"/>
        </w:rPr>
        <w:t>mereka</w:t>
      </w:r>
      <w:proofErr w:type="spellEnd"/>
      <w:r w:rsidRPr="001638BC">
        <w:rPr>
          <w:rFonts w:ascii="Garamond" w:hAnsi="Garamond"/>
          <w:sz w:val="22"/>
          <w:szCs w:val="22"/>
        </w:rPr>
        <w:t xml:space="preserve">. </w:t>
      </w:r>
      <w:proofErr w:type="spellStart"/>
      <w:r w:rsidRPr="001638BC">
        <w:rPr>
          <w:rFonts w:ascii="Garamond" w:hAnsi="Garamond"/>
          <w:sz w:val="22"/>
          <w:szCs w:val="22"/>
        </w:rPr>
        <w:t>Peserta</w:t>
      </w:r>
      <w:proofErr w:type="spellEnd"/>
      <w:r w:rsidRPr="001638BC">
        <w:rPr>
          <w:rFonts w:ascii="Garamond" w:hAnsi="Garamond"/>
          <w:sz w:val="22"/>
          <w:szCs w:val="22"/>
        </w:rPr>
        <w:t xml:space="preserve"> </w:t>
      </w:r>
      <w:proofErr w:type="spellStart"/>
      <w:r w:rsidRPr="001638BC">
        <w:rPr>
          <w:rFonts w:ascii="Garamond" w:hAnsi="Garamond"/>
          <w:sz w:val="22"/>
          <w:szCs w:val="22"/>
        </w:rPr>
        <w:t>didik</w:t>
      </w:r>
      <w:proofErr w:type="spellEnd"/>
      <w:r w:rsidRPr="001638BC">
        <w:rPr>
          <w:rFonts w:ascii="Garamond" w:hAnsi="Garamond"/>
          <w:sz w:val="22"/>
          <w:szCs w:val="22"/>
        </w:rPr>
        <w:t xml:space="preserve"> </w:t>
      </w:r>
      <w:proofErr w:type="spellStart"/>
      <w:r w:rsidRPr="001638BC">
        <w:rPr>
          <w:rFonts w:ascii="Garamond" w:hAnsi="Garamond"/>
          <w:sz w:val="22"/>
          <w:szCs w:val="22"/>
        </w:rPr>
        <w:t>mampu</w:t>
      </w:r>
      <w:proofErr w:type="spellEnd"/>
      <w:r>
        <w:rPr>
          <w:rFonts w:ascii="Garamond" w:hAnsi="Garamond"/>
          <w:sz w:val="22"/>
          <w:szCs w:val="22"/>
        </w:rPr>
        <w:t xml:space="preserve"> </w:t>
      </w:r>
      <w:proofErr w:type="spellStart"/>
      <w:r w:rsidRPr="001638BC">
        <w:rPr>
          <w:rFonts w:ascii="Garamond" w:hAnsi="Garamond"/>
          <w:sz w:val="22"/>
          <w:szCs w:val="22"/>
        </w:rPr>
        <w:t>menganalisa</w:t>
      </w:r>
      <w:proofErr w:type="spellEnd"/>
      <w:r w:rsidRPr="001638BC">
        <w:rPr>
          <w:rFonts w:ascii="Garamond" w:hAnsi="Garamond"/>
          <w:sz w:val="22"/>
          <w:szCs w:val="22"/>
        </w:rPr>
        <w:t xml:space="preserve"> </w:t>
      </w:r>
      <w:proofErr w:type="spellStart"/>
      <w:r w:rsidRPr="001638BC">
        <w:rPr>
          <w:rFonts w:ascii="Garamond" w:hAnsi="Garamond"/>
          <w:sz w:val="22"/>
          <w:szCs w:val="22"/>
        </w:rPr>
        <w:t>soal</w:t>
      </w:r>
      <w:proofErr w:type="spellEnd"/>
      <w:r w:rsidRPr="001638BC">
        <w:rPr>
          <w:rFonts w:ascii="Garamond" w:hAnsi="Garamond"/>
          <w:sz w:val="22"/>
          <w:szCs w:val="22"/>
        </w:rPr>
        <w:t xml:space="preserve"> </w:t>
      </w:r>
      <w:proofErr w:type="spellStart"/>
      <w:r w:rsidRPr="001638BC">
        <w:rPr>
          <w:rFonts w:ascii="Garamond" w:hAnsi="Garamond"/>
          <w:sz w:val="22"/>
          <w:szCs w:val="22"/>
        </w:rPr>
        <w:t>dengan</w:t>
      </w:r>
      <w:proofErr w:type="spellEnd"/>
      <w:r w:rsidRPr="001638BC">
        <w:rPr>
          <w:rFonts w:ascii="Garamond" w:hAnsi="Garamond"/>
          <w:sz w:val="22"/>
          <w:szCs w:val="22"/>
        </w:rPr>
        <w:t xml:space="preserve"> </w:t>
      </w:r>
      <w:proofErr w:type="spellStart"/>
      <w:r w:rsidRPr="001638BC">
        <w:rPr>
          <w:rFonts w:ascii="Garamond" w:hAnsi="Garamond"/>
          <w:sz w:val="22"/>
          <w:szCs w:val="22"/>
        </w:rPr>
        <w:t>baik</w:t>
      </w:r>
      <w:proofErr w:type="spellEnd"/>
      <w:r w:rsidRPr="001638BC">
        <w:rPr>
          <w:rFonts w:ascii="Garamond" w:hAnsi="Garamond"/>
          <w:sz w:val="22"/>
          <w:szCs w:val="22"/>
        </w:rPr>
        <w:t xml:space="preserve">, </w:t>
      </w:r>
      <w:proofErr w:type="spellStart"/>
      <w:r w:rsidRPr="001638BC">
        <w:rPr>
          <w:rFonts w:ascii="Garamond" w:hAnsi="Garamond"/>
          <w:sz w:val="22"/>
          <w:szCs w:val="22"/>
        </w:rPr>
        <w:t>membuat</w:t>
      </w:r>
      <w:proofErr w:type="spellEnd"/>
      <w:r w:rsidRPr="001638BC">
        <w:rPr>
          <w:rFonts w:ascii="Garamond" w:hAnsi="Garamond"/>
          <w:sz w:val="22"/>
          <w:szCs w:val="22"/>
        </w:rPr>
        <w:t xml:space="preserve"> </w:t>
      </w:r>
      <w:proofErr w:type="spellStart"/>
      <w:r w:rsidRPr="001638BC">
        <w:rPr>
          <w:rFonts w:ascii="Garamond" w:hAnsi="Garamond"/>
          <w:sz w:val="22"/>
          <w:szCs w:val="22"/>
        </w:rPr>
        <w:t>perencanaan</w:t>
      </w:r>
      <w:proofErr w:type="spellEnd"/>
      <w:r w:rsidRPr="001638BC">
        <w:rPr>
          <w:rFonts w:ascii="Garamond" w:hAnsi="Garamond"/>
          <w:sz w:val="22"/>
          <w:szCs w:val="22"/>
        </w:rPr>
        <w:t xml:space="preserve"> </w:t>
      </w:r>
      <w:proofErr w:type="spellStart"/>
      <w:r w:rsidRPr="001638BC">
        <w:rPr>
          <w:rFonts w:ascii="Garamond" w:hAnsi="Garamond"/>
          <w:sz w:val="22"/>
          <w:szCs w:val="22"/>
        </w:rPr>
        <w:t>peyelesaian</w:t>
      </w:r>
      <w:proofErr w:type="spellEnd"/>
      <w:r w:rsidRPr="001638BC">
        <w:rPr>
          <w:rFonts w:ascii="Garamond" w:hAnsi="Garamond"/>
          <w:sz w:val="22"/>
          <w:szCs w:val="22"/>
        </w:rPr>
        <w:t xml:space="preserve"> </w:t>
      </w:r>
      <w:proofErr w:type="spellStart"/>
      <w:r w:rsidRPr="001638BC">
        <w:rPr>
          <w:rFonts w:ascii="Garamond" w:hAnsi="Garamond"/>
          <w:sz w:val="22"/>
          <w:szCs w:val="22"/>
        </w:rPr>
        <w:t>dengan</w:t>
      </w:r>
      <w:proofErr w:type="spellEnd"/>
      <w:r w:rsidRPr="001638BC">
        <w:rPr>
          <w:rFonts w:ascii="Garamond" w:hAnsi="Garamond"/>
          <w:sz w:val="22"/>
          <w:szCs w:val="22"/>
        </w:rPr>
        <w:t xml:space="preserve"> </w:t>
      </w:r>
      <w:proofErr w:type="spellStart"/>
      <w:r w:rsidRPr="001638BC">
        <w:rPr>
          <w:rFonts w:ascii="Garamond" w:hAnsi="Garamond"/>
          <w:sz w:val="22"/>
          <w:szCs w:val="22"/>
        </w:rPr>
        <w:t>tepat</w:t>
      </w:r>
      <w:proofErr w:type="spellEnd"/>
      <w:r>
        <w:rPr>
          <w:rFonts w:ascii="Garamond" w:hAnsi="Garamond"/>
          <w:sz w:val="22"/>
          <w:szCs w:val="22"/>
        </w:rPr>
        <w:t xml:space="preserve"> </w:t>
      </w:r>
      <w:r w:rsidRPr="001638BC">
        <w:rPr>
          <w:rFonts w:ascii="Garamond" w:hAnsi="Garamond"/>
          <w:sz w:val="22"/>
          <w:szCs w:val="22"/>
        </w:rPr>
        <w:t xml:space="preserve">dan </w:t>
      </w:r>
      <w:proofErr w:type="spellStart"/>
      <w:r w:rsidRPr="001638BC">
        <w:rPr>
          <w:rFonts w:ascii="Garamond" w:hAnsi="Garamond"/>
          <w:sz w:val="22"/>
          <w:szCs w:val="22"/>
        </w:rPr>
        <w:t>menyelesaikan</w:t>
      </w:r>
      <w:proofErr w:type="spellEnd"/>
      <w:r w:rsidRPr="001638BC">
        <w:rPr>
          <w:rFonts w:ascii="Garamond" w:hAnsi="Garamond"/>
          <w:sz w:val="22"/>
          <w:szCs w:val="22"/>
        </w:rPr>
        <w:t xml:space="preserve"> </w:t>
      </w:r>
      <w:proofErr w:type="spellStart"/>
      <w:r w:rsidRPr="001638BC">
        <w:rPr>
          <w:rFonts w:ascii="Garamond" w:hAnsi="Garamond"/>
          <w:sz w:val="22"/>
          <w:szCs w:val="22"/>
        </w:rPr>
        <w:t>soal</w:t>
      </w:r>
      <w:proofErr w:type="spellEnd"/>
      <w:r w:rsidRPr="001638BC">
        <w:rPr>
          <w:rFonts w:ascii="Garamond" w:hAnsi="Garamond"/>
          <w:sz w:val="22"/>
          <w:szCs w:val="22"/>
        </w:rPr>
        <w:t xml:space="preserve"> </w:t>
      </w:r>
      <w:proofErr w:type="spellStart"/>
      <w:r w:rsidRPr="001638BC">
        <w:rPr>
          <w:rFonts w:ascii="Garamond" w:hAnsi="Garamond"/>
          <w:sz w:val="22"/>
          <w:szCs w:val="22"/>
        </w:rPr>
        <w:t>dengan</w:t>
      </w:r>
      <w:proofErr w:type="spellEnd"/>
      <w:r w:rsidRPr="001638BC">
        <w:rPr>
          <w:rFonts w:ascii="Garamond" w:hAnsi="Garamond"/>
          <w:sz w:val="22"/>
          <w:szCs w:val="22"/>
        </w:rPr>
        <w:t xml:space="preserve"> </w:t>
      </w:r>
      <w:proofErr w:type="spellStart"/>
      <w:r w:rsidRPr="001638BC">
        <w:rPr>
          <w:rFonts w:ascii="Garamond" w:hAnsi="Garamond"/>
          <w:sz w:val="22"/>
          <w:szCs w:val="22"/>
        </w:rPr>
        <w:t>baik</w:t>
      </w:r>
      <w:proofErr w:type="spellEnd"/>
      <w:r w:rsidRPr="001638BC">
        <w:rPr>
          <w:rFonts w:ascii="Garamond" w:hAnsi="Garamond"/>
          <w:sz w:val="22"/>
          <w:szCs w:val="22"/>
        </w:rPr>
        <w:t xml:space="preserve"> dan </w:t>
      </w:r>
      <w:proofErr w:type="spellStart"/>
      <w:r w:rsidRPr="001638BC">
        <w:rPr>
          <w:rFonts w:ascii="Garamond" w:hAnsi="Garamond"/>
          <w:sz w:val="22"/>
          <w:szCs w:val="22"/>
        </w:rPr>
        <w:t>benar</w:t>
      </w:r>
      <w:proofErr w:type="spellEnd"/>
      <w:r>
        <w:rPr>
          <w:rFonts w:ascii="Garamond" w:hAnsi="Garamond"/>
          <w:sz w:val="22"/>
          <w:szCs w:val="22"/>
        </w:rPr>
        <w:t>.</w:t>
      </w:r>
    </w:p>
    <w:p w14:paraId="0F158132" w14:textId="77777777" w:rsidR="001638BC" w:rsidRPr="001638BC" w:rsidRDefault="001638BC" w:rsidP="001638BC">
      <w:pPr>
        <w:pStyle w:val="BodyText"/>
        <w:ind w:right="136"/>
        <w:jc w:val="both"/>
        <w:rPr>
          <w:rFonts w:ascii="Garamond" w:hAnsi="Garamond"/>
          <w:sz w:val="22"/>
          <w:szCs w:val="22"/>
        </w:rPr>
      </w:pPr>
    </w:p>
    <w:p w14:paraId="71A9817A" w14:textId="405E3128" w:rsidR="002D5A6C" w:rsidRDefault="00B07DAC" w:rsidP="0063581E">
      <w:pPr>
        <w:pBdr>
          <w:top w:val="nil"/>
          <w:left w:val="nil"/>
          <w:bottom w:val="nil"/>
          <w:right w:val="nil"/>
          <w:between w:val="nil"/>
        </w:pBdr>
        <w:spacing w:after="0" w:line="240" w:lineRule="auto"/>
        <w:ind w:left="426" w:hanging="426"/>
        <w:rPr>
          <w:rFonts w:ascii="Garamond" w:eastAsia="Garamond" w:hAnsi="Garamond" w:cs="Garamond"/>
          <w:b/>
          <w:color w:val="000000"/>
        </w:rPr>
      </w:pPr>
      <w:r w:rsidRPr="006E7224">
        <w:rPr>
          <w:rFonts w:ascii="Garamond" w:eastAsia="Garamond" w:hAnsi="Garamond" w:cs="Garamond"/>
          <w:b/>
          <w:color w:val="000000"/>
        </w:rPr>
        <w:t>REFERENCES</w:t>
      </w:r>
    </w:p>
    <w:p w14:paraId="7A5C4937" w14:textId="77777777" w:rsidR="001638BC" w:rsidRDefault="001638BC" w:rsidP="001638BC">
      <w:pPr>
        <w:spacing w:after="0" w:line="240" w:lineRule="auto"/>
        <w:jc w:val="both"/>
        <w:rPr>
          <w:rFonts w:ascii="Garamond" w:eastAsia="Garamond" w:hAnsi="Garamond" w:cs="Garamond"/>
          <w:b/>
          <w:color w:val="000000"/>
        </w:rPr>
      </w:pPr>
    </w:p>
    <w:p w14:paraId="2A82E933" w14:textId="191CA114" w:rsidR="001638BC" w:rsidRPr="001638BC" w:rsidRDefault="001638BC" w:rsidP="001638BC">
      <w:pPr>
        <w:spacing w:after="0" w:line="240" w:lineRule="auto"/>
        <w:jc w:val="both"/>
        <w:rPr>
          <w:rFonts w:ascii="Garamond" w:hAnsi="Garamond" w:cs="Times New Roman"/>
        </w:rPr>
      </w:pPr>
      <w:proofErr w:type="spellStart"/>
      <w:r w:rsidRPr="001638BC">
        <w:rPr>
          <w:rFonts w:ascii="Garamond" w:hAnsi="Garamond" w:cs="Times New Roman"/>
        </w:rPr>
        <w:t>Aruan</w:t>
      </w:r>
      <w:proofErr w:type="spellEnd"/>
      <w:r w:rsidRPr="001638BC">
        <w:rPr>
          <w:rFonts w:ascii="Garamond" w:hAnsi="Garamond" w:cs="Times New Roman"/>
        </w:rPr>
        <w:t>, D.M. 1981. Pengantar Sederhana penelitian Pendidikan. Proyek P3D.</w:t>
      </w:r>
      <w:r w:rsidRPr="001638BC">
        <w:rPr>
          <w:rFonts w:ascii="Garamond" w:hAnsi="Garamond" w:cs="Times New Roman"/>
        </w:rPr>
        <w:t xml:space="preserve"> </w:t>
      </w:r>
      <w:r w:rsidRPr="001638BC">
        <w:rPr>
          <w:rFonts w:ascii="Garamond" w:hAnsi="Garamond" w:cs="Times New Roman"/>
        </w:rPr>
        <w:t>Jakarta ; Depdikbud</w:t>
      </w:r>
    </w:p>
    <w:p w14:paraId="033DE056" w14:textId="77777777" w:rsidR="001638BC" w:rsidRDefault="001638BC" w:rsidP="001638BC">
      <w:pPr>
        <w:pStyle w:val="ListParagraph"/>
        <w:spacing w:after="0" w:line="240" w:lineRule="auto"/>
        <w:ind w:left="993" w:hanging="993"/>
        <w:jc w:val="both"/>
        <w:rPr>
          <w:rFonts w:ascii="Garamond" w:hAnsi="Garamond" w:cs="Times New Roman"/>
          <w:lang w:val="en-US"/>
        </w:rPr>
      </w:pPr>
      <w:r w:rsidRPr="001638BC">
        <w:rPr>
          <w:rFonts w:ascii="Garamond" w:hAnsi="Garamond" w:cs="Times New Roman"/>
        </w:rPr>
        <w:t>Best, Join.W.1997.Research in Education. Prentice Hall of India. Conniy Semiawan,</w:t>
      </w:r>
      <w:r>
        <w:rPr>
          <w:rFonts w:ascii="Garamond" w:hAnsi="Garamond" w:cs="Times New Roman"/>
          <w:lang w:val="en-US"/>
        </w:rPr>
        <w:t xml:space="preserve"> </w:t>
      </w:r>
      <w:r w:rsidRPr="001638BC">
        <w:rPr>
          <w:rFonts w:ascii="Garamond" w:hAnsi="Garamond" w:cs="Times New Roman"/>
        </w:rPr>
        <w:t>dkk. 1987. Pendekata</w:t>
      </w:r>
      <w:r>
        <w:rPr>
          <w:rFonts w:ascii="Garamond" w:hAnsi="Garamond" w:cs="Times New Roman"/>
          <w:lang w:val="en-US"/>
        </w:rPr>
        <w:t>n</w:t>
      </w:r>
    </w:p>
    <w:p w14:paraId="79BA0197" w14:textId="77777777" w:rsidR="001638BC" w:rsidRDefault="001638BC" w:rsidP="001638BC">
      <w:pPr>
        <w:pStyle w:val="ListParagraph"/>
        <w:spacing w:after="0" w:line="240" w:lineRule="auto"/>
        <w:ind w:left="993" w:hanging="993"/>
        <w:jc w:val="both"/>
        <w:rPr>
          <w:rFonts w:ascii="Garamond" w:hAnsi="Garamond" w:cs="Times New Roman"/>
        </w:rPr>
      </w:pPr>
      <w:r w:rsidRPr="001638BC">
        <w:rPr>
          <w:rFonts w:ascii="Garamond" w:hAnsi="Garamond" w:cs="Times New Roman"/>
        </w:rPr>
        <w:t>Guntur waseso, Mulyadi. 1984. Motif Prestasi, latihan mandiri dan Pertumbuhan</w:t>
      </w:r>
      <w:r>
        <w:rPr>
          <w:rFonts w:ascii="Garamond" w:hAnsi="Garamond" w:cs="Times New Roman"/>
          <w:lang w:val="en-US"/>
        </w:rPr>
        <w:t xml:space="preserve"> </w:t>
      </w:r>
      <w:r w:rsidRPr="001638BC">
        <w:rPr>
          <w:rFonts w:ascii="Garamond" w:hAnsi="Garamond" w:cs="Times New Roman"/>
        </w:rPr>
        <w:t>Ekonomi, dalam Majalah pendidikan N0.13.Th.XI. Malang : FKIP-IKIP Malang</w:t>
      </w:r>
    </w:p>
    <w:p w14:paraId="2F5DC7A3" w14:textId="77777777" w:rsidR="001638BC" w:rsidRDefault="001638BC" w:rsidP="001638BC">
      <w:pPr>
        <w:spacing w:after="0" w:line="240" w:lineRule="auto"/>
        <w:jc w:val="both"/>
        <w:rPr>
          <w:rFonts w:ascii="Garamond" w:hAnsi="Garamond" w:cs="Times New Roman"/>
        </w:rPr>
      </w:pPr>
      <w:proofErr w:type="spellStart"/>
      <w:r w:rsidRPr="001638BC">
        <w:rPr>
          <w:rFonts w:ascii="Garamond" w:hAnsi="Garamond" w:cs="Times New Roman"/>
        </w:rPr>
        <w:t>Nasution</w:t>
      </w:r>
      <w:proofErr w:type="spellEnd"/>
      <w:r w:rsidRPr="001638BC">
        <w:rPr>
          <w:rFonts w:ascii="Garamond" w:hAnsi="Garamond" w:cs="Times New Roman"/>
        </w:rPr>
        <w:t xml:space="preserve">, S. 1987. Berbagai Pendekatan Dalam Proses </w:t>
      </w:r>
      <w:proofErr w:type="spellStart"/>
      <w:r w:rsidRPr="001638BC">
        <w:rPr>
          <w:rFonts w:ascii="Garamond" w:hAnsi="Garamond" w:cs="Times New Roman"/>
        </w:rPr>
        <w:t>Belajar</w:t>
      </w:r>
      <w:proofErr w:type="spellEnd"/>
      <w:r w:rsidRPr="001638BC">
        <w:rPr>
          <w:rFonts w:ascii="Garamond" w:hAnsi="Garamond" w:cs="Times New Roman"/>
        </w:rPr>
        <w:t xml:space="preserve"> dan </w:t>
      </w:r>
      <w:proofErr w:type="spellStart"/>
      <w:r w:rsidRPr="001638BC">
        <w:rPr>
          <w:rFonts w:ascii="Garamond" w:hAnsi="Garamond" w:cs="Times New Roman"/>
        </w:rPr>
        <w:t>Mengajar</w:t>
      </w:r>
      <w:proofErr w:type="spellEnd"/>
      <w:r w:rsidRPr="001638BC">
        <w:rPr>
          <w:rFonts w:ascii="Garamond" w:hAnsi="Garamond" w:cs="Times New Roman"/>
        </w:rPr>
        <w:t>.</w:t>
      </w:r>
    </w:p>
    <w:p w14:paraId="4AD1050C" w14:textId="77777777" w:rsidR="001638BC" w:rsidRDefault="001638BC" w:rsidP="001638BC">
      <w:pPr>
        <w:spacing w:after="0" w:line="240" w:lineRule="auto"/>
        <w:jc w:val="both"/>
        <w:rPr>
          <w:rFonts w:ascii="Garamond" w:hAnsi="Garamond" w:cs="Times New Roman"/>
        </w:rPr>
      </w:pPr>
      <w:proofErr w:type="spellStart"/>
      <w:r w:rsidRPr="001638BC">
        <w:rPr>
          <w:rFonts w:ascii="Garamond" w:hAnsi="Garamond" w:cs="Times New Roman"/>
        </w:rPr>
        <w:t>Poerwadarminta</w:t>
      </w:r>
      <w:proofErr w:type="spellEnd"/>
      <w:r w:rsidRPr="001638BC">
        <w:rPr>
          <w:rFonts w:ascii="Garamond" w:hAnsi="Garamond" w:cs="Times New Roman"/>
        </w:rPr>
        <w:t xml:space="preserve">, WJS. 1976. Kamus Umum Bahasa Indonesia. </w:t>
      </w:r>
      <w:proofErr w:type="gramStart"/>
      <w:r w:rsidRPr="001638BC">
        <w:rPr>
          <w:rFonts w:ascii="Garamond" w:hAnsi="Garamond" w:cs="Times New Roman"/>
        </w:rPr>
        <w:t>Jakarta :</w:t>
      </w:r>
      <w:proofErr w:type="gramEnd"/>
      <w:r>
        <w:rPr>
          <w:rFonts w:ascii="Garamond" w:hAnsi="Garamond" w:cs="Times New Roman"/>
        </w:rPr>
        <w:t xml:space="preserve"> </w:t>
      </w:r>
      <w:proofErr w:type="spellStart"/>
      <w:r w:rsidRPr="001638BC">
        <w:rPr>
          <w:rFonts w:ascii="Garamond" w:hAnsi="Garamond" w:cs="Times New Roman"/>
        </w:rPr>
        <w:t>PN.BalaiPustaka</w:t>
      </w:r>
      <w:proofErr w:type="spellEnd"/>
    </w:p>
    <w:p w14:paraId="3730FBA4" w14:textId="70744602" w:rsidR="001638BC" w:rsidRPr="001638BC" w:rsidRDefault="001638BC" w:rsidP="001638BC">
      <w:pPr>
        <w:spacing w:after="0" w:line="240" w:lineRule="auto"/>
        <w:ind w:left="851" w:hanging="851"/>
        <w:jc w:val="both"/>
        <w:rPr>
          <w:rFonts w:ascii="Garamond" w:hAnsi="Garamond" w:cs="Times New Roman"/>
        </w:rPr>
      </w:pPr>
      <w:proofErr w:type="spellStart"/>
      <w:r w:rsidRPr="001638BC">
        <w:rPr>
          <w:rFonts w:ascii="Garamond" w:hAnsi="Garamond" w:cs="Times New Roman"/>
        </w:rPr>
        <w:t>Rahayu</w:t>
      </w:r>
      <w:proofErr w:type="spellEnd"/>
      <w:r w:rsidRPr="001638BC">
        <w:rPr>
          <w:rFonts w:ascii="Garamond" w:hAnsi="Garamond" w:cs="Times New Roman"/>
        </w:rPr>
        <w:t xml:space="preserve">, Siti.1983. Motivasi Prestasi Tingkat Pendidikan Orang </w:t>
      </w:r>
      <w:proofErr w:type="spellStart"/>
      <w:r w:rsidRPr="001638BC">
        <w:rPr>
          <w:rFonts w:ascii="Garamond" w:hAnsi="Garamond" w:cs="Times New Roman"/>
        </w:rPr>
        <w:t>Tua</w:t>
      </w:r>
      <w:proofErr w:type="spellEnd"/>
      <w:r w:rsidRPr="001638BC">
        <w:rPr>
          <w:rFonts w:ascii="Garamond" w:hAnsi="Garamond" w:cs="Times New Roman"/>
        </w:rPr>
        <w:t xml:space="preserve"> dan Cara</w:t>
      </w:r>
      <w:r>
        <w:rPr>
          <w:rFonts w:ascii="Garamond" w:hAnsi="Garamond" w:cs="Times New Roman"/>
        </w:rPr>
        <w:t xml:space="preserve"> </w:t>
      </w:r>
      <w:proofErr w:type="spellStart"/>
      <w:r w:rsidRPr="001638BC">
        <w:rPr>
          <w:rFonts w:ascii="Garamond" w:hAnsi="Garamond" w:cs="Times New Roman"/>
        </w:rPr>
        <w:t>Mendidik</w:t>
      </w:r>
      <w:proofErr w:type="spellEnd"/>
      <w:r w:rsidRPr="001638BC">
        <w:rPr>
          <w:rFonts w:ascii="Garamond" w:hAnsi="Garamond" w:cs="Times New Roman"/>
        </w:rPr>
        <w:t xml:space="preserve"> </w:t>
      </w:r>
      <w:proofErr w:type="spellStart"/>
      <w:r w:rsidRPr="001638BC">
        <w:rPr>
          <w:rFonts w:ascii="Garamond" w:hAnsi="Garamond" w:cs="Times New Roman"/>
        </w:rPr>
        <w:t>anak</w:t>
      </w:r>
      <w:proofErr w:type="spellEnd"/>
      <w:r w:rsidRPr="001638BC">
        <w:rPr>
          <w:rFonts w:ascii="Garamond" w:hAnsi="Garamond" w:cs="Times New Roman"/>
        </w:rPr>
        <w:t xml:space="preserve"> Pada </w:t>
      </w:r>
      <w:proofErr w:type="spellStart"/>
      <w:r w:rsidRPr="001638BC">
        <w:rPr>
          <w:rFonts w:ascii="Garamond" w:hAnsi="Garamond" w:cs="Times New Roman"/>
        </w:rPr>
        <w:t>Empat</w:t>
      </w:r>
      <w:proofErr w:type="spellEnd"/>
      <w:r>
        <w:rPr>
          <w:rFonts w:ascii="Garamond" w:hAnsi="Garamond" w:cs="Times New Roman"/>
        </w:rPr>
        <w:t xml:space="preserve"> </w:t>
      </w:r>
      <w:proofErr w:type="spellStart"/>
      <w:r w:rsidRPr="001638BC">
        <w:rPr>
          <w:rFonts w:ascii="Garamond" w:hAnsi="Garamond" w:cs="Times New Roman"/>
        </w:rPr>
        <w:t>Kelompok</w:t>
      </w:r>
      <w:proofErr w:type="spellEnd"/>
      <w:r w:rsidRPr="001638BC">
        <w:rPr>
          <w:rFonts w:ascii="Garamond" w:hAnsi="Garamond" w:cs="Times New Roman"/>
        </w:rPr>
        <w:t xml:space="preserve"> </w:t>
      </w:r>
      <w:proofErr w:type="spellStart"/>
      <w:r w:rsidRPr="001638BC">
        <w:rPr>
          <w:rFonts w:ascii="Garamond" w:hAnsi="Garamond" w:cs="Times New Roman"/>
        </w:rPr>
        <w:t>Pekerjaan</w:t>
      </w:r>
      <w:proofErr w:type="spellEnd"/>
      <w:r w:rsidRPr="001638BC">
        <w:rPr>
          <w:rFonts w:ascii="Garamond" w:hAnsi="Garamond" w:cs="Times New Roman"/>
        </w:rPr>
        <w:t xml:space="preserve">, </w:t>
      </w:r>
      <w:proofErr w:type="spellStart"/>
      <w:r w:rsidRPr="001638BC">
        <w:rPr>
          <w:rFonts w:ascii="Garamond" w:hAnsi="Garamond" w:cs="Times New Roman"/>
        </w:rPr>
        <w:t>dalam</w:t>
      </w:r>
      <w:proofErr w:type="spellEnd"/>
      <w:r w:rsidRPr="001638BC">
        <w:rPr>
          <w:rFonts w:ascii="Garamond" w:hAnsi="Garamond" w:cs="Times New Roman"/>
        </w:rPr>
        <w:t xml:space="preserve"> </w:t>
      </w:r>
      <w:proofErr w:type="spellStart"/>
      <w:r w:rsidRPr="001638BC">
        <w:rPr>
          <w:rFonts w:ascii="Garamond" w:hAnsi="Garamond" w:cs="Times New Roman"/>
        </w:rPr>
        <w:t>analisis</w:t>
      </w:r>
      <w:proofErr w:type="spellEnd"/>
      <w:r w:rsidRPr="001638BC">
        <w:rPr>
          <w:rFonts w:ascii="Garamond" w:hAnsi="Garamond" w:cs="Times New Roman"/>
        </w:rPr>
        <w:t xml:space="preserve"> Pendidikan </w:t>
      </w:r>
      <w:proofErr w:type="spellStart"/>
      <w:r w:rsidRPr="001638BC">
        <w:rPr>
          <w:rFonts w:ascii="Garamond" w:hAnsi="Garamond" w:cs="Times New Roman"/>
        </w:rPr>
        <w:t>Nomor</w:t>
      </w:r>
      <w:proofErr w:type="spellEnd"/>
      <w:r>
        <w:rPr>
          <w:rFonts w:ascii="Garamond" w:hAnsi="Garamond" w:cs="Times New Roman"/>
        </w:rPr>
        <w:t xml:space="preserve"> </w:t>
      </w:r>
      <w:r w:rsidRPr="001638BC">
        <w:rPr>
          <w:rFonts w:ascii="Garamond" w:hAnsi="Garamond" w:cs="Times New Roman"/>
        </w:rPr>
        <w:t>L Th. IV. Jakarta : Depdikbud.</w:t>
      </w:r>
    </w:p>
    <w:p w14:paraId="4809992A" w14:textId="54957278" w:rsidR="001638BC" w:rsidRPr="001638BC" w:rsidRDefault="001638BC" w:rsidP="001638BC">
      <w:pPr>
        <w:pStyle w:val="ListParagraph"/>
        <w:spacing w:after="0" w:line="240" w:lineRule="auto"/>
        <w:ind w:left="993" w:hanging="993"/>
        <w:jc w:val="both"/>
        <w:rPr>
          <w:rFonts w:ascii="Garamond" w:hAnsi="Garamond" w:cs="Times New Roman"/>
        </w:rPr>
      </w:pPr>
      <w:r w:rsidRPr="001638BC">
        <w:rPr>
          <w:rFonts w:ascii="Garamond" w:hAnsi="Garamond" w:cs="Times New Roman"/>
        </w:rPr>
        <w:t>Soewarno, Bambang. 1987. Metode Kuantitatif Dalam Penelitian Ilmu Sosial danPendidikan. Jakarta : PP-LPTK</w:t>
      </w:r>
    </w:p>
    <w:p w14:paraId="17A7843C" w14:textId="61DF11F5" w:rsidR="001638BC" w:rsidRPr="001638BC" w:rsidRDefault="001638BC" w:rsidP="001638BC">
      <w:pPr>
        <w:pStyle w:val="ListParagraph"/>
        <w:spacing w:after="0" w:line="240" w:lineRule="auto"/>
        <w:ind w:left="993" w:hanging="993"/>
        <w:jc w:val="both"/>
        <w:rPr>
          <w:rFonts w:ascii="Garamond" w:hAnsi="Garamond" w:cs="Times New Roman"/>
        </w:rPr>
      </w:pPr>
      <w:r w:rsidRPr="001638BC">
        <w:rPr>
          <w:rFonts w:ascii="Garamond" w:hAnsi="Garamond" w:cs="Times New Roman"/>
        </w:rPr>
        <w:t>Suharsimi, arikunto. 1987. Prosedur Penelitian : Suatu pendekatan Praktik</w:t>
      </w:r>
      <w:r>
        <w:rPr>
          <w:rFonts w:ascii="Garamond" w:hAnsi="Garamond" w:cs="Times New Roman"/>
          <w:lang w:val="en-US"/>
        </w:rPr>
        <w:t xml:space="preserve"> </w:t>
      </w:r>
      <w:r w:rsidRPr="001638BC">
        <w:rPr>
          <w:rFonts w:ascii="Garamond" w:hAnsi="Garamond" w:cs="Times New Roman"/>
        </w:rPr>
        <w:t>Jakarta : PT. Bina Aksara.</w:t>
      </w:r>
    </w:p>
    <w:p w14:paraId="1088BDB4" w14:textId="74C708E0" w:rsidR="001638BC" w:rsidRPr="001638BC" w:rsidRDefault="001638BC" w:rsidP="001638BC">
      <w:pPr>
        <w:pStyle w:val="ListParagraph"/>
        <w:spacing w:after="0" w:line="240" w:lineRule="auto"/>
        <w:ind w:left="993" w:hanging="993"/>
        <w:jc w:val="both"/>
        <w:rPr>
          <w:rFonts w:ascii="Garamond" w:hAnsi="Garamond" w:cs="Times New Roman"/>
        </w:rPr>
      </w:pPr>
      <w:r w:rsidRPr="001638BC">
        <w:rPr>
          <w:rFonts w:ascii="Garamond" w:hAnsi="Garamond" w:cs="Times New Roman"/>
        </w:rPr>
        <w:t>Djamarah, S.B, Zain, a. Strategi Belajar mengajar . Jakarta : PT Rineka Cipta</w:t>
      </w:r>
    </w:p>
    <w:p w14:paraId="769F415F" w14:textId="529D1300" w:rsidR="001638BC" w:rsidRPr="001638BC" w:rsidRDefault="001638BC" w:rsidP="001638BC">
      <w:pPr>
        <w:pStyle w:val="ListParagraph"/>
        <w:spacing w:after="0" w:line="240" w:lineRule="auto"/>
        <w:ind w:left="993" w:hanging="993"/>
        <w:jc w:val="both"/>
        <w:rPr>
          <w:rFonts w:ascii="Garamond" w:hAnsi="Garamond" w:cs="Times New Roman"/>
        </w:rPr>
      </w:pPr>
      <w:r w:rsidRPr="001638BC">
        <w:rPr>
          <w:rFonts w:ascii="Garamond" w:hAnsi="Garamond" w:cs="Times New Roman"/>
        </w:rPr>
        <w:lastRenderedPageBreak/>
        <w:t>Ananda, Rusydi, tien Rafida, Syahrum, 2015. Penelitian Tindakan kelas. Medan :</w:t>
      </w:r>
      <w:r>
        <w:rPr>
          <w:rFonts w:ascii="Garamond" w:hAnsi="Garamond" w:cs="Times New Roman"/>
          <w:lang w:val="en-US"/>
        </w:rPr>
        <w:t xml:space="preserve"> </w:t>
      </w:r>
      <w:r w:rsidRPr="001638BC">
        <w:rPr>
          <w:rFonts w:ascii="Garamond" w:hAnsi="Garamond" w:cs="Times New Roman"/>
        </w:rPr>
        <w:t>Citapustaka Media</w:t>
      </w:r>
    </w:p>
    <w:p w14:paraId="346F0E0E" w14:textId="77777777" w:rsidR="001638BC" w:rsidRDefault="001638BC" w:rsidP="0063581E">
      <w:pPr>
        <w:pStyle w:val="ListParagraph"/>
        <w:spacing w:after="0" w:line="240" w:lineRule="auto"/>
        <w:ind w:left="993" w:hanging="993"/>
        <w:jc w:val="both"/>
        <w:rPr>
          <w:rFonts w:ascii="Garamond" w:hAnsi="Garamond" w:cs="Times New Roman"/>
        </w:rPr>
      </w:pPr>
    </w:p>
    <w:p w14:paraId="06A98BB5" w14:textId="569BDCB6" w:rsidR="002D5A6C" w:rsidRPr="00AA474D" w:rsidRDefault="002D5A6C" w:rsidP="0063581E">
      <w:pPr>
        <w:pStyle w:val="ListParagraph"/>
        <w:spacing w:after="0" w:line="240" w:lineRule="auto"/>
        <w:ind w:left="993" w:hanging="993"/>
        <w:jc w:val="both"/>
        <w:rPr>
          <w:rFonts w:ascii="Garamond" w:hAnsi="Garamond" w:cs="Times New Roman"/>
          <w:i/>
          <w:iCs/>
          <w:sz w:val="24"/>
          <w:szCs w:val="24"/>
        </w:rPr>
      </w:pPr>
      <w:r w:rsidRPr="00AA474D">
        <w:rPr>
          <w:rFonts w:ascii="Garamond" w:hAnsi="Garamond" w:cs="Times New Roman"/>
        </w:rPr>
        <w:t>Huda, Fatkhan Amirul. (2017). Pengertian Belajar, Prinsip Belajar Dan Hasil Belajar, diakses pada 4 Agustus 2019</w:t>
      </w:r>
    </w:p>
    <w:p w14:paraId="3161475E" w14:textId="77777777" w:rsidR="002D5A6C" w:rsidRPr="00AA474D" w:rsidRDefault="002D5A6C" w:rsidP="0063581E">
      <w:pPr>
        <w:spacing w:after="0" w:line="240" w:lineRule="auto"/>
        <w:rPr>
          <w:rFonts w:ascii="Garamond" w:hAnsi="Garamond" w:cs="Times New Roman"/>
          <w:sz w:val="24"/>
          <w:szCs w:val="24"/>
        </w:rPr>
      </w:pPr>
      <w:proofErr w:type="spellStart"/>
      <w:r w:rsidRPr="00AA474D">
        <w:rPr>
          <w:rFonts w:ascii="Garamond" w:hAnsi="Garamond" w:cs="Times New Roman"/>
        </w:rPr>
        <w:t>Purwanto</w:t>
      </w:r>
      <w:proofErr w:type="spellEnd"/>
      <w:r w:rsidRPr="00AA474D">
        <w:rPr>
          <w:rFonts w:ascii="Garamond" w:hAnsi="Garamond" w:cs="Times New Roman"/>
        </w:rPr>
        <w:t xml:space="preserve">. 2011. </w:t>
      </w:r>
      <w:proofErr w:type="spellStart"/>
      <w:r w:rsidRPr="00AA474D">
        <w:rPr>
          <w:rFonts w:ascii="Garamond" w:hAnsi="Garamond" w:cs="Times New Roman"/>
        </w:rPr>
        <w:t>Evaluasi</w:t>
      </w:r>
      <w:proofErr w:type="spellEnd"/>
      <w:r w:rsidRPr="00AA474D">
        <w:rPr>
          <w:rFonts w:ascii="Garamond" w:hAnsi="Garamond" w:cs="Times New Roman"/>
        </w:rPr>
        <w:t xml:space="preserve"> Hasil </w:t>
      </w:r>
      <w:proofErr w:type="spellStart"/>
      <w:r w:rsidRPr="00AA474D">
        <w:rPr>
          <w:rFonts w:ascii="Garamond" w:hAnsi="Garamond" w:cs="Times New Roman"/>
        </w:rPr>
        <w:t>Belajar</w:t>
      </w:r>
      <w:proofErr w:type="spellEnd"/>
      <w:r w:rsidRPr="00AA474D">
        <w:rPr>
          <w:rFonts w:ascii="Garamond" w:hAnsi="Garamond" w:cs="Times New Roman"/>
        </w:rPr>
        <w:t xml:space="preserve">, Yogyakarta: Pustaka </w:t>
      </w:r>
      <w:proofErr w:type="spellStart"/>
      <w:r w:rsidRPr="00AA474D">
        <w:rPr>
          <w:rFonts w:ascii="Garamond" w:hAnsi="Garamond" w:cs="Times New Roman"/>
        </w:rPr>
        <w:t>Pelajar</w:t>
      </w:r>
      <w:proofErr w:type="spellEnd"/>
    </w:p>
    <w:p w14:paraId="7BFBA5DB" w14:textId="77777777" w:rsidR="002D5A6C" w:rsidRPr="00AA474D" w:rsidRDefault="002D5A6C" w:rsidP="0063581E">
      <w:pPr>
        <w:spacing w:after="0" w:line="240" w:lineRule="auto"/>
        <w:rPr>
          <w:rFonts w:ascii="Garamond" w:hAnsi="Garamond" w:cs="Times New Roman"/>
        </w:rPr>
      </w:pPr>
      <w:proofErr w:type="spellStart"/>
      <w:r w:rsidRPr="00AA474D">
        <w:rPr>
          <w:rFonts w:ascii="Garamond" w:hAnsi="Garamond" w:cs="Times New Roman"/>
        </w:rPr>
        <w:t>Dimyati</w:t>
      </w:r>
      <w:proofErr w:type="spellEnd"/>
      <w:r w:rsidRPr="00AA474D">
        <w:rPr>
          <w:rFonts w:ascii="Garamond" w:hAnsi="Garamond" w:cs="Times New Roman"/>
        </w:rPr>
        <w:t xml:space="preserve"> dan </w:t>
      </w:r>
      <w:proofErr w:type="spellStart"/>
      <w:r w:rsidRPr="00AA474D">
        <w:rPr>
          <w:rFonts w:ascii="Garamond" w:hAnsi="Garamond" w:cs="Times New Roman"/>
        </w:rPr>
        <w:t>Mudjiono</w:t>
      </w:r>
      <w:proofErr w:type="spellEnd"/>
      <w:r w:rsidRPr="00AA474D">
        <w:rPr>
          <w:rFonts w:ascii="Garamond" w:hAnsi="Garamond" w:cs="Times New Roman"/>
        </w:rPr>
        <w:t xml:space="preserve">. 2009. </w:t>
      </w:r>
      <w:proofErr w:type="spellStart"/>
      <w:r w:rsidRPr="00AA474D">
        <w:rPr>
          <w:rFonts w:ascii="Garamond" w:hAnsi="Garamond" w:cs="Times New Roman"/>
        </w:rPr>
        <w:t>Belajar</w:t>
      </w:r>
      <w:proofErr w:type="spellEnd"/>
      <w:r w:rsidRPr="00AA474D">
        <w:rPr>
          <w:rFonts w:ascii="Garamond" w:hAnsi="Garamond" w:cs="Times New Roman"/>
        </w:rPr>
        <w:t xml:space="preserve"> dan </w:t>
      </w:r>
      <w:proofErr w:type="spellStart"/>
      <w:r w:rsidRPr="00AA474D">
        <w:rPr>
          <w:rFonts w:ascii="Garamond" w:hAnsi="Garamond" w:cs="Times New Roman"/>
        </w:rPr>
        <w:t>Pembelajaran</w:t>
      </w:r>
      <w:proofErr w:type="spellEnd"/>
      <w:r w:rsidRPr="00AA474D">
        <w:rPr>
          <w:rFonts w:ascii="Garamond" w:hAnsi="Garamond" w:cs="Times New Roman"/>
        </w:rPr>
        <w:t xml:space="preserve">. Jakarta: </w:t>
      </w:r>
      <w:proofErr w:type="spellStart"/>
      <w:r w:rsidRPr="00AA474D">
        <w:rPr>
          <w:rFonts w:ascii="Garamond" w:hAnsi="Garamond" w:cs="Times New Roman"/>
        </w:rPr>
        <w:t>Rineka</w:t>
      </w:r>
      <w:proofErr w:type="spellEnd"/>
      <w:r w:rsidRPr="00AA474D">
        <w:rPr>
          <w:rFonts w:ascii="Garamond" w:hAnsi="Garamond" w:cs="Times New Roman"/>
        </w:rPr>
        <w:t xml:space="preserve"> </w:t>
      </w:r>
      <w:proofErr w:type="spellStart"/>
      <w:r w:rsidRPr="00AA474D">
        <w:rPr>
          <w:rFonts w:ascii="Garamond" w:hAnsi="Garamond" w:cs="Times New Roman"/>
        </w:rPr>
        <w:t>Cipta</w:t>
      </w:r>
      <w:proofErr w:type="spellEnd"/>
      <w:r w:rsidRPr="00AA474D">
        <w:rPr>
          <w:rFonts w:ascii="Garamond" w:hAnsi="Garamond" w:cs="Times New Roman"/>
        </w:rPr>
        <w:t xml:space="preserve">. </w:t>
      </w:r>
    </w:p>
    <w:p w14:paraId="0016B20E" w14:textId="77777777" w:rsidR="002D5A6C" w:rsidRPr="00AA474D" w:rsidRDefault="002D5A6C" w:rsidP="0063581E">
      <w:pPr>
        <w:spacing w:after="0" w:line="240" w:lineRule="auto"/>
        <w:rPr>
          <w:rFonts w:ascii="Garamond" w:hAnsi="Garamond" w:cs="Times New Roman"/>
        </w:rPr>
      </w:pPr>
      <w:proofErr w:type="spellStart"/>
      <w:r w:rsidRPr="00AA474D">
        <w:rPr>
          <w:rFonts w:ascii="Garamond" w:hAnsi="Garamond" w:cs="Times New Roman"/>
        </w:rPr>
        <w:t>Djamarah</w:t>
      </w:r>
      <w:proofErr w:type="spellEnd"/>
      <w:r w:rsidRPr="00AA474D">
        <w:rPr>
          <w:rFonts w:ascii="Garamond" w:hAnsi="Garamond" w:cs="Times New Roman"/>
        </w:rPr>
        <w:t xml:space="preserve">, </w:t>
      </w:r>
      <w:proofErr w:type="spellStart"/>
      <w:r w:rsidRPr="00AA474D">
        <w:rPr>
          <w:rFonts w:ascii="Garamond" w:hAnsi="Garamond" w:cs="Times New Roman"/>
        </w:rPr>
        <w:t>Syaiful</w:t>
      </w:r>
      <w:proofErr w:type="spellEnd"/>
      <w:r w:rsidRPr="00AA474D">
        <w:rPr>
          <w:rFonts w:ascii="Garamond" w:hAnsi="Garamond" w:cs="Times New Roman"/>
        </w:rPr>
        <w:t xml:space="preserve"> </w:t>
      </w:r>
      <w:proofErr w:type="spellStart"/>
      <w:r w:rsidRPr="00AA474D">
        <w:rPr>
          <w:rFonts w:ascii="Garamond" w:hAnsi="Garamond" w:cs="Times New Roman"/>
        </w:rPr>
        <w:t>Bahri</w:t>
      </w:r>
      <w:proofErr w:type="spellEnd"/>
      <w:r w:rsidRPr="00AA474D">
        <w:rPr>
          <w:rFonts w:ascii="Garamond" w:hAnsi="Garamond" w:cs="Times New Roman"/>
        </w:rPr>
        <w:t xml:space="preserve">. 2011. </w:t>
      </w:r>
      <w:proofErr w:type="spellStart"/>
      <w:r w:rsidRPr="00AA474D">
        <w:rPr>
          <w:rFonts w:ascii="Garamond" w:hAnsi="Garamond" w:cs="Times New Roman"/>
        </w:rPr>
        <w:t>Psikologi</w:t>
      </w:r>
      <w:proofErr w:type="spellEnd"/>
      <w:r w:rsidRPr="00AA474D">
        <w:rPr>
          <w:rFonts w:ascii="Garamond" w:hAnsi="Garamond" w:cs="Times New Roman"/>
        </w:rPr>
        <w:t xml:space="preserve"> </w:t>
      </w:r>
      <w:proofErr w:type="spellStart"/>
      <w:r w:rsidRPr="00AA474D">
        <w:rPr>
          <w:rFonts w:ascii="Garamond" w:hAnsi="Garamond" w:cs="Times New Roman"/>
        </w:rPr>
        <w:t>Belajar</w:t>
      </w:r>
      <w:proofErr w:type="spellEnd"/>
      <w:r w:rsidRPr="00AA474D">
        <w:rPr>
          <w:rFonts w:ascii="Garamond" w:hAnsi="Garamond" w:cs="Times New Roman"/>
        </w:rPr>
        <w:t xml:space="preserve">. Jakarta: </w:t>
      </w:r>
      <w:proofErr w:type="spellStart"/>
      <w:r w:rsidRPr="00AA474D">
        <w:rPr>
          <w:rFonts w:ascii="Garamond" w:hAnsi="Garamond" w:cs="Times New Roman"/>
        </w:rPr>
        <w:t>Rineka</w:t>
      </w:r>
      <w:proofErr w:type="spellEnd"/>
      <w:r w:rsidRPr="00AA474D">
        <w:rPr>
          <w:rFonts w:ascii="Garamond" w:hAnsi="Garamond" w:cs="Times New Roman"/>
        </w:rPr>
        <w:t xml:space="preserve"> </w:t>
      </w:r>
      <w:proofErr w:type="spellStart"/>
      <w:r w:rsidRPr="00AA474D">
        <w:rPr>
          <w:rFonts w:ascii="Garamond" w:hAnsi="Garamond" w:cs="Times New Roman"/>
        </w:rPr>
        <w:t>Cipta</w:t>
      </w:r>
      <w:proofErr w:type="spellEnd"/>
      <w:r w:rsidRPr="00AA474D">
        <w:rPr>
          <w:rFonts w:ascii="Garamond" w:hAnsi="Garamond" w:cs="Times New Roman"/>
        </w:rPr>
        <w:t xml:space="preserve">. </w:t>
      </w:r>
    </w:p>
    <w:p w14:paraId="01B9815B" w14:textId="77777777" w:rsidR="002D5A6C" w:rsidRPr="00AA474D" w:rsidRDefault="002D5A6C" w:rsidP="0063581E">
      <w:pPr>
        <w:spacing w:after="0" w:line="240" w:lineRule="auto"/>
        <w:ind w:left="851" w:hanging="851"/>
        <w:rPr>
          <w:rFonts w:ascii="Garamond" w:hAnsi="Garamond" w:cs="Times New Roman"/>
        </w:rPr>
      </w:pPr>
      <w:proofErr w:type="spellStart"/>
      <w:r w:rsidRPr="00AA474D">
        <w:rPr>
          <w:rFonts w:ascii="Garamond" w:hAnsi="Garamond" w:cs="Times New Roman"/>
        </w:rPr>
        <w:t>Ditjen</w:t>
      </w:r>
      <w:proofErr w:type="spellEnd"/>
      <w:r w:rsidRPr="00AA474D">
        <w:rPr>
          <w:rFonts w:ascii="Garamond" w:hAnsi="Garamond" w:cs="Times New Roman"/>
        </w:rPr>
        <w:t xml:space="preserve"> </w:t>
      </w:r>
      <w:proofErr w:type="spellStart"/>
      <w:r w:rsidRPr="00AA474D">
        <w:rPr>
          <w:rFonts w:ascii="Garamond" w:hAnsi="Garamond" w:cs="Times New Roman"/>
        </w:rPr>
        <w:t>Dikdasmen</w:t>
      </w:r>
      <w:proofErr w:type="spellEnd"/>
      <w:r w:rsidRPr="00AA474D">
        <w:rPr>
          <w:rFonts w:ascii="Garamond" w:hAnsi="Garamond" w:cs="Times New Roman"/>
        </w:rPr>
        <w:t xml:space="preserve">. </w:t>
      </w:r>
      <w:proofErr w:type="spellStart"/>
      <w:r w:rsidRPr="00AA474D">
        <w:rPr>
          <w:rFonts w:ascii="Garamond" w:hAnsi="Garamond" w:cs="Times New Roman"/>
        </w:rPr>
        <w:t>Faturrahman</w:t>
      </w:r>
      <w:proofErr w:type="spellEnd"/>
      <w:r w:rsidRPr="00AA474D">
        <w:rPr>
          <w:rFonts w:ascii="Garamond" w:hAnsi="Garamond" w:cs="Times New Roman"/>
        </w:rPr>
        <w:t xml:space="preserve"> M. (2015). Model- model </w:t>
      </w:r>
      <w:proofErr w:type="spellStart"/>
      <w:r w:rsidRPr="00AA474D">
        <w:rPr>
          <w:rFonts w:ascii="Garamond" w:hAnsi="Garamond" w:cs="Times New Roman"/>
        </w:rPr>
        <w:t>Pembelajaran</w:t>
      </w:r>
      <w:proofErr w:type="spellEnd"/>
      <w:r w:rsidRPr="00AA474D">
        <w:rPr>
          <w:rFonts w:ascii="Garamond" w:hAnsi="Garamond" w:cs="Times New Roman"/>
        </w:rPr>
        <w:t xml:space="preserve"> </w:t>
      </w:r>
      <w:proofErr w:type="spellStart"/>
      <w:r w:rsidRPr="00AA474D">
        <w:rPr>
          <w:rFonts w:ascii="Garamond" w:hAnsi="Garamond" w:cs="Times New Roman"/>
        </w:rPr>
        <w:t>Inovatif</w:t>
      </w:r>
      <w:proofErr w:type="spellEnd"/>
      <w:r w:rsidRPr="00AA474D">
        <w:rPr>
          <w:rFonts w:ascii="Garamond" w:hAnsi="Garamond" w:cs="Times New Roman"/>
        </w:rPr>
        <w:t xml:space="preserve">. Yogyakarta: Yogyakarta: </w:t>
      </w:r>
      <w:proofErr w:type="spellStart"/>
      <w:r w:rsidRPr="00AA474D">
        <w:rPr>
          <w:rFonts w:ascii="Garamond" w:hAnsi="Garamond" w:cs="Times New Roman"/>
        </w:rPr>
        <w:t>Ar</w:t>
      </w:r>
      <w:proofErr w:type="spellEnd"/>
      <w:r w:rsidRPr="00AA474D">
        <w:rPr>
          <w:rFonts w:ascii="Garamond" w:hAnsi="Garamond" w:cs="Times New Roman"/>
        </w:rPr>
        <w:t xml:space="preserve"> </w:t>
      </w:r>
      <w:proofErr w:type="spellStart"/>
      <w:r w:rsidRPr="00AA474D">
        <w:rPr>
          <w:rFonts w:ascii="Garamond" w:hAnsi="Garamond" w:cs="Times New Roman"/>
        </w:rPr>
        <w:t>Ruzz</w:t>
      </w:r>
      <w:proofErr w:type="spellEnd"/>
      <w:r w:rsidRPr="00AA474D">
        <w:rPr>
          <w:rFonts w:ascii="Garamond" w:hAnsi="Garamond" w:cs="Times New Roman"/>
        </w:rPr>
        <w:t xml:space="preserve"> Media.</w:t>
      </w:r>
    </w:p>
    <w:p w14:paraId="44A4315D" w14:textId="77777777" w:rsidR="002D5A6C" w:rsidRPr="00AA474D" w:rsidRDefault="002D5A6C" w:rsidP="0063581E">
      <w:pPr>
        <w:spacing w:after="0" w:line="240" w:lineRule="auto"/>
        <w:ind w:left="851" w:hanging="851"/>
        <w:rPr>
          <w:rFonts w:ascii="Garamond" w:hAnsi="Garamond" w:cs="Times New Roman"/>
        </w:rPr>
      </w:pPr>
      <w:proofErr w:type="spellStart"/>
      <w:r w:rsidRPr="00AA474D">
        <w:rPr>
          <w:rFonts w:ascii="Garamond" w:hAnsi="Garamond" w:cs="Times New Roman"/>
        </w:rPr>
        <w:t>Rusman</w:t>
      </w:r>
      <w:proofErr w:type="spellEnd"/>
      <w:r w:rsidRPr="00AA474D">
        <w:rPr>
          <w:rFonts w:ascii="Garamond" w:hAnsi="Garamond" w:cs="Times New Roman"/>
        </w:rPr>
        <w:t xml:space="preserve">. 2012. Model-model </w:t>
      </w:r>
      <w:proofErr w:type="spellStart"/>
      <w:r w:rsidRPr="00AA474D">
        <w:rPr>
          <w:rFonts w:ascii="Garamond" w:hAnsi="Garamond" w:cs="Times New Roman"/>
        </w:rPr>
        <w:t>Pembelajaran</w:t>
      </w:r>
      <w:proofErr w:type="spellEnd"/>
      <w:r w:rsidRPr="00AA474D">
        <w:rPr>
          <w:rFonts w:ascii="Garamond" w:hAnsi="Garamond" w:cs="Times New Roman"/>
        </w:rPr>
        <w:t xml:space="preserve">. Jakarta. PT </w:t>
      </w:r>
      <w:proofErr w:type="spellStart"/>
      <w:r w:rsidRPr="00AA474D">
        <w:rPr>
          <w:rFonts w:ascii="Garamond" w:hAnsi="Garamond" w:cs="Times New Roman"/>
        </w:rPr>
        <w:t>RajaGrafindo</w:t>
      </w:r>
      <w:proofErr w:type="spellEnd"/>
      <w:r w:rsidRPr="00AA474D">
        <w:rPr>
          <w:rFonts w:ascii="Garamond" w:hAnsi="Garamond" w:cs="Times New Roman"/>
        </w:rPr>
        <w:t xml:space="preserve"> </w:t>
      </w:r>
      <w:proofErr w:type="spellStart"/>
      <w:r w:rsidRPr="00AA474D">
        <w:rPr>
          <w:rFonts w:ascii="Garamond" w:hAnsi="Garamond" w:cs="Times New Roman"/>
        </w:rPr>
        <w:t>Persada</w:t>
      </w:r>
      <w:proofErr w:type="spellEnd"/>
      <w:r w:rsidRPr="00AA474D">
        <w:rPr>
          <w:rFonts w:ascii="Garamond" w:hAnsi="Garamond" w:cs="Times New Roman"/>
        </w:rPr>
        <w:t>.</w:t>
      </w:r>
    </w:p>
    <w:p w14:paraId="6A0691D8" w14:textId="77777777" w:rsidR="002D5A6C" w:rsidRPr="00AA474D" w:rsidRDefault="002D5A6C" w:rsidP="0063581E">
      <w:pPr>
        <w:spacing w:after="0" w:line="240" w:lineRule="auto"/>
        <w:ind w:left="851" w:hanging="851"/>
        <w:rPr>
          <w:rFonts w:ascii="Garamond" w:hAnsi="Garamond" w:cs="Times New Roman"/>
        </w:rPr>
      </w:pPr>
      <w:proofErr w:type="spellStart"/>
      <w:r w:rsidRPr="00AA474D">
        <w:rPr>
          <w:rFonts w:ascii="Garamond" w:hAnsi="Garamond" w:cs="Times New Roman"/>
        </w:rPr>
        <w:t>Pribadi</w:t>
      </w:r>
      <w:proofErr w:type="spellEnd"/>
      <w:r w:rsidRPr="00AA474D">
        <w:rPr>
          <w:rFonts w:ascii="Garamond" w:hAnsi="Garamond" w:cs="Times New Roman"/>
        </w:rPr>
        <w:t xml:space="preserve">, Benny A. 2011. Model Desain </w:t>
      </w:r>
      <w:proofErr w:type="spellStart"/>
      <w:r w:rsidRPr="00AA474D">
        <w:rPr>
          <w:rFonts w:ascii="Garamond" w:hAnsi="Garamond" w:cs="Times New Roman"/>
        </w:rPr>
        <w:t>Sistem</w:t>
      </w:r>
      <w:proofErr w:type="spellEnd"/>
      <w:r w:rsidRPr="00AA474D">
        <w:rPr>
          <w:rFonts w:ascii="Garamond" w:hAnsi="Garamond" w:cs="Times New Roman"/>
        </w:rPr>
        <w:t xml:space="preserve"> </w:t>
      </w:r>
      <w:proofErr w:type="spellStart"/>
      <w:r w:rsidRPr="00AA474D">
        <w:rPr>
          <w:rFonts w:ascii="Garamond" w:hAnsi="Garamond" w:cs="Times New Roman"/>
        </w:rPr>
        <w:t>Pembelajaran</w:t>
      </w:r>
      <w:proofErr w:type="spellEnd"/>
      <w:r w:rsidRPr="00AA474D">
        <w:rPr>
          <w:rFonts w:ascii="Garamond" w:hAnsi="Garamond" w:cs="Times New Roman"/>
        </w:rPr>
        <w:t>. Jakarta. Dian Rakyat</w:t>
      </w:r>
    </w:p>
    <w:p w14:paraId="19160A06" w14:textId="77777777" w:rsidR="002D5A6C" w:rsidRPr="00AA474D" w:rsidRDefault="002D5A6C" w:rsidP="0063581E">
      <w:pPr>
        <w:spacing w:after="0" w:line="240" w:lineRule="auto"/>
        <w:ind w:left="851" w:hanging="851"/>
        <w:rPr>
          <w:rFonts w:ascii="Garamond" w:hAnsi="Garamond" w:cs="Times New Roman"/>
        </w:rPr>
      </w:pPr>
      <w:proofErr w:type="spellStart"/>
      <w:r w:rsidRPr="00AA474D">
        <w:rPr>
          <w:rFonts w:ascii="Garamond" w:hAnsi="Garamond" w:cs="Times New Roman"/>
        </w:rPr>
        <w:t>Riyatno</w:t>
      </w:r>
      <w:proofErr w:type="spellEnd"/>
      <w:r w:rsidRPr="00AA474D">
        <w:rPr>
          <w:rFonts w:ascii="Garamond" w:hAnsi="Garamond" w:cs="Times New Roman"/>
        </w:rPr>
        <w:t xml:space="preserve">, </w:t>
      </w:r>
      <w:proofErr w:type="spellStart"/>
      <w:r w:rsidRPr="00AA474D">
        <w:rPr>
          <w:rFonts w:ascii="Garamond" w:hAnsi="Garamond" w:cs="Times New Roman"/>
        </w:rPr>
        <w:t>yatim</w:t>
      </w:r>
      <w:proofErr w:type="spellEnd"/>
      <w:r w:rsidRPr="00AA474D">
        <w:rPr>
          <w:rFonts w:ascii="Garamond" w:hAnsi="Garamond" w:cs="Times New Roman"/>
        </w:rPr>
        <w:t xml:space="preserve">. 2012. </w:t>
      </w:r>
      <w:proofErr w:type="spellStart"/>
      <w:r w:rsidRPr="00AA474D">
        <w:rPr>
          <w:rFonts w:ascii="Garamond" w:hAnsi="Garamond" w:cs="Times New Roman"/>
        </w:rPr>
        <w:t>Paradigma</w:t>
      </w:r>
      <w:proofErr w:type="spellEnd"/>
      <w:r w:rsidRPr="00AA474D">
        <w:rPr>
          <w:rFonts w:ascii="Garamond" w:hAnsi="Garamond" w:cs="Times New Roman"/>
        </w:rPr>
        <w:t xml:space="preserve"> </w:t>
      </w:r>
      <w:proofErr w:type="spellStart"/>
      <w:r w:rsidRPr="00AA474D">
        <w:rPr>
          <w:rFonts w:ascii="Garamond" w:hAnsi="Garamond" w:cs="Times New Roman"/>
        </w:rPr>
        <w:t>Baru</w:t>
      </w:r>
      <w:proofErr w:type="spellEnd"/>
      <w:r w:rsidRPr="00AA474D">
        <w:rPr>
          <w:rFonts w:ascii="Garamond" w:hAnsi="Garamond" w:cs="Times New Roman"/>
        </w:rPr>
        <w:t xml:space="preserve"> </w:t>
      </w:r>
      <w:proofErr w:type="spellStart"/>
      <w:r w:rsidRPr="00AA474D">
        <w:rPr>
          <w:rFonts w:ascii="Garamond" w:hAnsi="Garamond" w:cs="Times New Roman"/>
        </w:rPr>
        <w:t>Pembelajaran</w:t>
      </w:r>
      <w:proofErr w:type="spellEnd"/>
      <w:r w:rsidRPr="00AA474D">
        <w:rPr>
          <w:rFonts w:ascii="Garamond" w:hAnsi="Garamond" w:cs="Times New Roman"/>
        </w:rPr>
        <w:t xml:space="preserve">. </w:t>
      </w:r>
      <w:proofErr w:type="spellStart"/>
      <w:r w:rsidRPr="00AA474D">
        <w:rPr>
          <w:rFonts w:ascii="Garamond" w:hAnsi="Garamond" w:cs="Times New Roman"/>
        </w:rPr>
        <w:t>Jakarata</w:t>
      </w:r>
      <w:proofErr w:type="spellEnd"/>
      <w:r w:rsidRPr="00AA474D">
        <w:rPr>
          <w:rFonts w:ascii="Garamond" w:hAnsi="Garamond" w:cs="Times New Roman"/>
        </w:rPr>
        <w:t xml:space="preserve">. </w:t>
      </w:r>
      <w:proofErr w:type="spellStart"/>
      <w:r w:rsidRPr="00AA474D">
        <w:rPr>
          <w:rFonts w:ascii="Garamond" w:hAnsi="Garamond" w:cs="Times New Roman"/>
        </w:rPr>
        <w:t>Kencana</w:t>
      </w:r>
      <w:proofErr w:type="spellEnd"/>
      <w:r w:rsidRPr="00AA474D">
        <w:rPr>
          <w:rFonts w:ascii="Garamond" w:hAnsi="Garamond" w:cs="Times New Roman"/>
        </w:rPr>
        <w:t xml:space="preserve"> </w:t>
      </w:r>
      <w:proofErr w:type="spellStart"/>
      <w:r w:rsidRPr="00AA474D">
        <w:rPr>
          <w:rFonts w:ascii="Garamond" w:hAnsi="Garamond" w:cs="Times New Roman"/>
        </w:rPr>
        <w:t>Prenada</w:t>
      </w:r>
      <w:proofErr w:type="spellEnd"/>
      <w:r w:rsidRPr="00AA474D">
        <w:rPr>
          <w:rFonts w:ascii="Garamond" w:hAnsi="Garamond" w:cs="Times New Roman"/>
        </w:rPr>
        <w:t xml:space="preserve"> Media </w:t>
      </w:r>
      <w:proofErr w:type="spellStart"/>
      <w:r w:rsidRPr="00AA474D">
        <w:rPr>
          <w:rFonts w:ascii="Garamond" w:hAnsi="Garamond" w:cs="Times New Roman"/>
        </w:rPr>
        <w:t>Grup</w:t>
      </w:r>
      <w:proofErr w:type="spellEnd"/>
      <w:r w:rsidRPr="00AA474D">
        <w:rPr>
          <w:rFonts w:ascii="Garamond" w:hAnsi="Garamond" w:cs="Times New Roman"/>
        </w:rPr>
        <w:t xml:space="preserve">. </w:t>
      </w:r>
    </w:p>
    <w:p w14:paraId="7D8B59FF" w14:textId="77777777" w:rsidR="002D5A6C" w:rsidRPr="00AA474D" w:rsidRDefault="002D5A6C" w:rsidP="0063581E">
      <w:pPr>
        <w:spacing w:after="0" w:line="240" w:lineRule="auto"/>
        <w:ind w:left="993" w:hanging="993"/>
        <w:rPr>
          <w:rFonts w:ascii="Garamond" w:hAnsi="Garamond" w:cs="Times New Roman"/>
          <w:bCs/>
        </w:rPr>
      </w:pPr>
      <w:proofErr w:type="spellStart"/>
      <w:r w:rsidRPr="00AA474D">
        <w:rPr>
          <w:rFonts w:ascii="Garamond" w:hAnsi="Garamond" w:cs="Times New Roman"/>
          <w:bCs/>
        </w:rPr>
        <w:t>Cahaya</w:t>
      </w:r>
      <w:proofErr w:type="spellEnd"/>
      <w:r w:rsidRPr="00AA474D">
        <w:rPr>
          <w:rFonts w:ascii="Garamond" w:hAnsi="Garamond" w:cs="Times New Roman"/>
          <w:bCs/>
        </w:rPr>
        <w:t xml:space="preserve"> </w:t>
      </w:r>
      <w:proofErr w:type="spellStart"/>
      <w:r w:rsidRPr="00AA474D">
        <w:rPr>
          <w:rFonts w:ascii="Garamond" w:hAnsi="Garamond" w:cs="Times New Roman"/>
          <w:bCs/>
        </w:rPr>
        <w:t>Prihandoko</w:t>
      </w:r>
      <w:proofErr w:type="spellEnd"/>
      <w:r w:rsidRPr="00AA474D">
        <w:rPr>
          <w:rFonts w:ascii="Garamond" w:hAnsi="Garamond" w:cs="Times New Roman"/>
          <w:bCs/>
        </w:rPr>
        <w:t xml:space="preserve">. (2006. </w:t>
      </w:r>
      <w:proofErr w:type="spellStart"/>
      <w:r w:rsidRPr="00AA474D">
        <w:rPr>
          <w:rFonts w:ascii="Garamond" w:hAnsi="Garamond" w:cs="Times New Roman"/>
          <w:bCs/>
        </w:rPr>
        <w:t>Memahami</w:t>
      </w:r>
      <w:proofErr w:type="spellEnd"/>
      <w:r w:rsidRPr="00AA474D">
        <w:rPr>
          <w:rFonts w:ascii="Garamond" w:hAnsi="Garamond" w:cs="Times New Roman"/>
          <w:bCs/>
        </w:rPr>
        <w:t xml:space="preserve"> </w:t>
      </w:r>
      <w:proofErr w:type="spellStart"/>
      <w:r w:rsidRPr="00AA474D">
        <w:rPr>
          <w:rFonts w:ascii="Garamond" w:hAnsi="Garamond" w:cs="Times New Roman"/>
          <w:bCs/>
        </w:rPr>
        <w:t>Konsep</w:t>
      </w:r>
      <w:proofErr w:type="spellEnd"/>
      <w:r w:rsidRPr="00AA474D">
        <w:rPr>
          <w:rFonts w:ascii="Garamond" w:hAnsi="Garamond" w:cs="Times New Roman"/>
          <w:bCs/>
        </w:rPr>
        <w:t xml:space="preserve"> </w:t>
      </w:r>
      <w:proofErr w:type="spellStart"/>
      <w:r w:rsidRPr="00AA474D">
        <w:rPr>
          <w:rFonts w:ascii="Garamond" w:hAnsi="Garamond" w:cs="Times New Roman"/>
          <w:bCs/>
        </w:rPr>
        <w:t>Matematika</w:t>
      </w:r>
      <w:proofErr w:type="spellEnd"/>
      <w:r w:rsidRPr="00AA474D">
        <w:rPr>
          <w:rFonts w:ascii="Garamond" w:hAnsi="Garamond" w:cs="Times New Roman"/>
          <w:bCs/>
        </w:rPr>
        <w:t xml:space="preserve"> </w:t>
      </w:r>
      <w:proofErr w:type="spellStart"/>
      <w:r w:rsidRPr="00AA474D">
        <w:rPr>
          <w:rFonts w:ascii="Garamond" w:hAnsi="Garamond" w:cs="Times New Roman"/>
          <w:bCs/>
        </w:rPr>
        <w:t>Secara</w:t>
      </w:r>
      <w:proofErr w:type="spellEnd"/>
      <w:r w:rsidRPr="00AA474D">
        <w:rPr>
          <w:rFonts w:ascii="Garamond" w:hAnsi="Garamond" w:cs="Times New Roman"/>
          <w:bCs/>
        </w:rPr>
        <w:t xml:space="preserve"> </w:t>
      </w:r>
      <w:proofErr w:type="spellStart"/>
      <w:r w:rsidRPr="00AA474D">
        <w:rPr>
          <w:rFonts w:ascii="Garamond" w:hAnsi="Garamond" w:cs="Times New Roman"/>
          <w:bCs/>
        </w:rPr>
        <w:t>Benar</w:t>
      </w:r>
      <w:proofErr w:type="spellEnd"/>
      <w:r w:rsidRPr="00AA474D">
        <w:rPr>
          <w:rFonts w:ascii="Garamond" w:hAnsi="Garamond" w:cs="Times New Roman"/>
          <w:bCs/>
        </w:rPr>
        <w:t xml:space="preserve"> Dan </w:t>
      </w:r>
      <w:proofErr w:type="spellStart"/>
      <w:r w:rsidRPr="00AA474D">
        <w:rPr>
          <w:rFonts w:ascii="Garamond" w:hAnsi="Garamond" w:cs="Times New Roman"/>
          <w:bCs/>
        </w:rPr>
        <w:t>Menyajikannya</w:t>
      </w:r>
      <w:proofErr w:type="spellEnd"/>
      <w:r w:rsidRPr="00AA474D">
        <w:rPr>
          <w:rFonts w:ascii="Garamond" w:hAnsi="Garamond" w:cs="Times New Roman"/>
          <w:bCs/>
        </w:rPr>
        <w:t xml:space="preserve"> </w:t>
      </w:r>
      <w:proofErr w:type="spellStart"/>
      <w:r w:rsidRPr="00AA474D">
        <w:rPr>
          <w:rFonts w:ascii="Garamond" w:hAnsi="Garamond" w:cs="Times New Roman"/>
          <w:bCs/>
        </w:rPr>
        <w:t>Dengan</w:t>
      </w:r>
      <w:proofErr w:type="spellEnd"/>
      <w:r w:rsidRPr="00AA474D">
        <w:rPr>
          <w:rFonts w:ascii="Garamond" w:hAnsi="Garamond" w:cs="Times New Roman"/>
          <w:bCs/>
        </w:rPr>
        <w:t xml:space="preserve"> </w:t>
      </w:r>
      <w:proofErr w:type="spellStart"/>
      <w:r w:rsidRPr="00AA474D">
        <w:rPr>
          <w:rFonts w:ascii="Garamond" w:hAnsi="Garamond" w:cs="Times New Roman"/>
          <w:bCs/>
        </w:rPr>
        <w:t>Menarik</w:t>
      </w:r>
      <w:proofErr w:type="spellEnd"/>
      <w:r w:rsidRPr="00AA474D">
        <w:rPr>
          <w:rFonts w:ascii="Garamond" w:hAnsi="Garamond" w:cs="Times New Roman"/>
          <w:bCs/>
        </w:rPr>
        <w:t xml:space="preserve">. Jakarta: </w:t>
      </w:r>
      <w:proofErr w:type="spellStart"/>
      <w:r w:rsidRPr="00AA474D">
        <w:rPr>
          <w:rFonts w:ascii="Garamond" w:hAnsi="Garamond" w:cs="Times New Roman"/>
          <w:bCs/>
        </w:rPr>
        <w:t>Departemen</w:t>
      </w:r>
      <w:proofErr w:type="spellEnd"/>
      <w:r w:rsidRPr="00AA474D">
        <w:rPr>
          <w:rFonts w:ascii="Garamond" w:hAnsi="Garamond" w:cs="Times New Roman"/>
          <w:bCs/>
        </w:rPr>
        <w:t xml:space="preserve"> Pendidikan Nasional)</w:t>
      </w:r>
    </w:p>
    <w:p w14:paraId="68905F5B" w14:textId="77777777" w:rsidR="002D5A6C" w:rsidRPr="00AA474D" w:rsidRDefault="002D5A6C" w:rsidP="0063581E">
      <w:pPr>
        <w:spacing w:after="0" w:line="240" w:lineRule="auto"/>
        <w:ind w:left="993" w:hanging="993"/>
        <w:rPr>
          <w:rFonts w:ascii="Garamond" w:hAnsi="Garamond" w:cs="Times New Roman"/>
          <w:bCs/>
        </w:rPr>
      </w:pPr>
      <w:r w:rsidRPr="00AA474D">
        <w:rPr>
          <w:rFonts w:ascii="Garamond" w:hAnsi="Garamond" w:cs="Times New Roman"/>
          <w:bCs/>
        </w:rPr>
        <w:t xml:space="preserve">Yuan, Lie </w:t>
      </w:r>
      <w:proofErr w:type="spellStart"/>
      <w:r w:rsidRPr="00AA474D">
        <w:rPr>
          <w:rFonts w:ascii="Garamond" w:hAnsi="Garamond" w:cs="Times New Roman"/>
          <w:bCs/>
        </w:rPr>
        <w:t>Soe</w:t>
      </w:r>
      <w:proofErr w:type="spellEnd"/>
      <w:r w:rsidRPr="00AA474D">
        <w:rPr>
          <w:rFonts w:ascii="Garamond" w:hAnsi="Garamond" w:cs="Times New Roman"/>
          <w:bCs/>
        </w:rPr>
        <w:t xml:space="preserve">. 2004. Model </w:t>
      </w:r>
      <w:proofErr w:type="spellStart"/>
      <w:r w:rsidRPr="00AA474D">
        <w:rPr>
          <w:rFonts w:ascii="Garamond" w:hAnsi="Garamond" w:cs="Times New Roman"/>
          <w:bCs/>
        </w:rPr>
        <w:t>Penyelesain</w:t>
      </w:r>
      <w:proofErr w:type="spellEnd"/>
      <w:r w:rsidRPr="00AA474D">
        <w:rPr>
          <w:rFonts w:ascii="Garamond" w:hAnsi="Garamond" w:cs="Times New Roman"/>
          <w:bCs/>
        </w:rPr>
        <w:t xml:space="preserve"> </w:t>
      </w:r>
      <w:proofErr w:type="spellStart"/>
      <w:r w:rsidRPr="00AA474D">
        <w:rPr>
          <w:rFonts w:ascii="Garamond" w:hAnsi="Garamond" w:cs="Times New Roman"/>
          <w:bCs/>
        </w:rPr>
        <w:t>Soal</w:t>
      </w:r>
      <w:proofErr w:type="spellEnd"/>
      <w:r w:rsidRPr="00AA474D">
        <w:rPr>
          <w:rFonts w:ascii="Garamond" w:hAnsi="Garamond" w:cs="Times New Roman"/>
          <w:bCs/>
        </w:rPr>
        <w:t xml:space="preserve"> </w:t>
      </w:r>
      <w:proofErr w:type="spellStart"/>
      <w:r w:rsidRPr="00AA474D">
        <w:rPr>
          <w:rFonts w:ascii="Garamond" w:hAnsi="Garamond" w:cs="Times New Roman"/>
          <w:bCs/>
        </w:rPr>
        <w:t>Cerita</w:t>
      </w:r>
      <w:proofErr w:type="spellEnd"/>
      <w:r w:rsidRPr="00AA474D">
        <w:rPr>
          <w:rFonts w:ascii="Garamond" w:hAnsi="Garamond" w:cs="Times New Roman"/>
          <w:bCs/>
        </w:rPr>
        <w:t xml:space="preserve"> Pada </w:t>
      </w:r>
      <w:proofErr w:type="spellStart"/>
      <w:r w:rsidRPr="00AA474D">
        <w:rPr>
          <w:rFonts w:ascii="Garamond" w:hAnsi="Garamond" w:cs="Times New Roman"/>
          <w:bCs/>
        </w:rPr>
        <w:t>Peserta</w:t>
      </w:r>
      <w:proofErr w:type="spellEnd"/>
      <w:r w:rsidRPr="00AA474D">
        <w:rPr>
          <w:rFonts w:ascii="Garamond" w:hAnsi="Garamond" w:cs="Times New Roman"/>
          <w:bCs/>
        </w:rPr>
        <w:t xml:space="preserve"> </w:t>
      </w:r>
      <w:proofErr w:type="spellStart"/>
      <w:r w:rsidRPr="00AA474D">
        <w:rPr>
          <w:rFonts w:ascii="Garamond" w:hAnsi="Garamond" w:cs="Times New Roman"/>
          <w:bCs/>
        </w:rPr>
        <w:t>didik</w:t>
      </w:r>
      <w:proofErr w:type="spellEnd"/>
      <w:r w:rsidRPr="00AA474D">
        <w:rPr>
          <w:rFonts w:ascii="Garamond" w:hAnsi="Garamond" w:cs="Times New Roman"/>
          <w:bCs/>
        </w:rPr>
        <w:t xml:space="preserve"> Kelas </w:t>
      </w:r>
      <w:proofErr w:type="spellStart"/>
      <w:r w:rsidRPr="00AA474D">
        <w:rPr>
          <w:rFonts w:ascii="Garamond" w:hAnsi="Garamond" w:cs="Times New Roman"/>
          <w:bCs/>
        </w:rPr>
        <w:t>Tiga</w:t>
      </w:r>
      <w:proofErr w:type="spellEnd"/>
      <w:r w:rsidRPr="00AA474D">
        <w:rPr>
          <w:rFonts w:ascii="Garamond" w:hAnsi="Garamond" w:cs="Times New Roman"/>
          <w:bCs/>
        </w:rPr>
        <w:t xml:space="preserve"> SD </w:t>
      </w:r>
      <w:proofErr w:type="spellStart"/>
      <w:r w:rsidRPr="00AA474D">
        <w:rPr>
          <w:rFonts w:ascii="Garamond" w:hAnsi="Garamond" w:cs="Times New Roman"/>
          <w:bCs/>
        </w:rPr>
        <w:t>Intan</w:t>
      </w:r>
      <w:proofErr w:type="spellEnd"/>
      <w:r w:rsidRPr="00AA474D">
        <w:rPr>
          <w:rFonts w:ascii="Garamond" w:hAnsi="Garamond" w:cs="Times New Roman"/>
          <w:bCs/>
        </w:rPr>
        <w:t xml:space="preserve"> Permata </w:t>
      </w:r>
      <w:proofErr w:type="spellStart"/>
      <w:r w:rsidRPr="00AA474D">
        <w:rPr>
          <w:rFonts w:ascii="Garamond" w:hAnsi="Garamond" w:cs="Times New Roman"/>
          <w:bCs/>
        </w:rPr>
        <w:t>Hati</w:t>
      </w:r>
      <w:proofErr w:type="spellEnd"/>
      <w:r w:rsidRPr="00AA474D">
        <w:rPr>
          <w:rFonts w:ascii="Garamond" w:hAnsi="Garamond" w:cs="Times New Roman"/>
          <w:bCs/>
        </w:rPr>
        <w:t xml:space="preserve"> Surabaya dan SD Kristen 02 </w:t>
      </w:r>
      <w:proofErr w:type="spellStart"/>
      <w:r w:rsidRPr="00AA474D">
        <w:rPr>
          <w:rFonts w:ascii="Garamond" w:hAnsi="Garamond" w:cs="Times New Roman"/>
          <w:bCs/>
        </w:rPr>
        <w:t>laboratorium</w:t>
      </w:r>
      <w:proofErr w:type="spellEnd"/>
      <w:r w:rsidRPr="00AA474D">
        <w:rPr>
          <w:rFonts w:ascii="Garamond" w:hAnsi="Garamond" w:cs="Times New Roman"/>
          <w:bCs/>
        </w:rPr>
        <w:t xml:space="preserve"> </w:t>
      </w:r>
      <w:proofErr w:type="spellStart"/>
      <w:r w:rsidRPr="00AA474D">
        <w:rPr>
          <w:rFonts w:ascii="Garamond" w:hAnsi="Garamond" w:cs="Times New Roman"/>
          <w:bCs/>
        </w:rPr>
        <w:t>Salatiga</w:t>
      </w:r>
      <w:proofErr w:type="spellEnd"/>
      <w:r w:rsidRPr="00AA474D">
        <w:rPr>
          <w:rFonts w:ascii="Garamond" w:hAnsi="Garamond" w:cs="Times New Roman"/>
          <w:bCs/>
        </w:rPr>
        <w:t xml:space="preserve"> </w:t>
      </w:r>
      <w:proofErr w:type="spellStart"/>
      <w:r w:rsidRPr="00AA474D">
        <w:rPr>
          <w:rFonts w:ascii="Garamond" w:hAnsi="Garamond" w:cs="Times New Roman"/>
          <w:bCs/>
        </w:rPr>
        <w:t>Dengan</w:t>
      </w:r>
      <w:proofErr w:type="spellEnd"/>
      <w:r w:rsidRPr="00AA474D">
        <w:rPr>
          <w:rFonts w:ascii="Garamond" w:hAnsi="Garamond" w:cs="Times New Roman"/>
          <w:bCs/>
        </w:rPr>
        <w:t xml:space="preserve"> </w:t>
      </w:r>
      <w:proofErr w:type="spellStart"/>
      <w:r w:rsidRPr="00AA474D">
        <w:rPr>
          <w:rFonts w:ascii="Garamond" w:hAnsi="Garamond" w:cs="Times New Roman"/>
          <w:bCs/>
        </w:rPr>
        <w:t>Beberapa</w:t>
      </w:r>
      <w:proofErr w:type="spellEnd"/>
      <w:r w:rsidRPr="00AA474D">
        <w:rPr>
          <w:rFonts w:ascii="Garamond" w:hAnsi="Garamond" w:cs="Times New Roman"/>
          <w:bCs/>
        </w:rPr>
        <w:t xml:space="preserve"> </w:t>
      </w:r>
      <w:proofErr w:type="spellStart"/>
      <w:r w:rsidRPr="00AA474D">
        <w:rPr>
          <w:rFonts w:ascii="Garamond" w:hAnsi="Garamond" w:cs="Times New Roman"/>
          <w:bCs/>
        </w:rPr>
        <w:t>Metode</w:t>
      </w:r>
      <w:proofErr w:type="spellEnd"/>
      <w:r w:rsidRPr="00AA474D">
        <w:rPr>
          <w:rFonts w:ascii="Garamond" w:hAnsi="Garamond" w:cs="Times New Roman"/>
          <w:bCs/>
        </w:rPr>
        <w:t xml:space="preserve"> </w:t>
      </w:r>
      <w:proofErr w:type="spellStart"/>
      <w:r w:rsidRPr="00AA474D">
        <w:rPr>
          <w:rFonts w:ascii="Garamond" w:hAnsi="Garamond" w:cs="Times New Roman"/>
          <w:bCs/>
        </w:rPr>
        <w:t>Belajar</w:t>
      </w:r>
      <w:proofErr w:type="spellEnd"/>
      <w:r w:rsidRPr="00AA474D">
        <w:rPr>
          <w:rFonts w:ascii="Garamond" w:hAnsi="Garamond" w:cs="Times New Roman"/>
          <w:bCs/>
        </w:rPr>
        <w:t xml:space="preserve">. </w:t>
      </w:r>
      <w:proofErr w:type="spellStart"/>
      <w:r w:rsidRPr="00AA474D">
        <w:rPr>
          <w:rFonts w:ascii="Garamond" w:hAnsi="Garamond" w:cs="Times New Roman"/>
          <w:bCs/>
        </w:rPr>
        <w:t>Skripsi</w:t>
      </w:r>
      <w:proofErr w:type="spellEnd"/>
      <w:r w:rsidRPr="00AA474D">
        <w:rPr>
          <w:rFonts w:ascii="Garamond" w:hAnsi="Garamond" w:cs="Times New Roman"/>
          <w:bCs/>
        </w:rPr>
        <w:t xml:space="preserve"> (</w:t>
      </w:r>
      <w:proofErr w:type="spellStart"/>
      <w:r w:rsidRPr="00AA474D">
        <w:rPr>
          <w:rFonts w:ascii="Garamond" w:hAnsi="Garamond" w:cs="Times New Roman"/>
          <w:bCs/>
        </w:rPr>
        <w:t>ttidak</w:t>
      </w:r>
      <w:proofErr w:type="spellEnd"/>
      <w:r w:rsidRPr="00AA474D">
        <w:rPr>
          <w:rFonts w:ascii="Garamond" w:hAnsi="Garamond" w:cs="Times New Roman"/>
          <w:bCs/>
        </w:rPr>
        <w:t xml:space="preserve"> </w:t>
      </w:r>
      <w:proofErr w:type="spellStart"/>
      <w:r w:rsidRPr="00AA474D">
        <w:rPr>
          <w:rFonts w:ascii="Garamond" w:hAnsi="Garamond" w:cs="Times New Roman"/>
          <w:bCs/>
        </w:rPr>
        <w:t>diterbitkan</w:t>
      </w:r>
      <w:proofErr w:type="spellEnd"/>
      <w:r w:rsidRPr="00AA474D">
        <w:rPr>
          <w:rFonts w:ascii="Garamond" w:hAnsi="Garamond" w:cs="Times New Roman"/>
          <w:bCs/>
        </w:rPr>
        <w:t xml:space="preserve">). </w:t>
      </w:r>
      <w:proofErr w:type="spellStart"/>
      <w:r w:rsidRPr="00AA474D">
        <w:rPr>
          <w:rFonts w:ascii="Garamond" w:hAnsi="Garamond" w:cs="Times New Roman"/>
          <w:bCs/>
        </w:rPr>
        <w:t>Salatiga</w:t>
      </w:r>
      <w:proofErr w:type="spellEnd"/>
      <w:r w:rsidRPr="00AA474D">
        <w:rPr>
          <w:rFonts w:ascii="Garamond" w:hAnsi="Garamond" w:cs="Times New Roman"/>
          <w:bCs/>
        </w:rPr>
        <w:t xml:space="preserve">: </w:t>
      </w:r>
      <w:proofErr w:type="spellStart"/>
      <w:r w:rsidRPr="00AA474D">
        <w:rPr>
          <w:rFonts w:ascii="Garamond" w:hAnsi="Garamond" w:cs="Times New Roman"/>
          <w:bCs/>
        </w:rPr>
        <w:t>Fakultas</w:t>
      </w:r>
      <w:proofErr w:type="spellEnd"/>
      <w:r w:rsidRPr="00AA474D">
        <w:rPr>
          <w:rFonts w:ascii="Garamond" w:hAnsi="Garamond" w:cs="Times New Roman"/>
          <w:bCs/>
        </w:rPr>
        <w:t xml:space="preserve"> </w:t>
      </w:r>
      <w:proofErr w:type="spellStart"/>
      <w:r w:rsidRPr="00AA474D">
        <w:rPr>
          <w:rFonts w:ascii="Garamond" w:hAnsi="Garamond" w:cs="Times New Roman"/>
          <w:bCs/>
        </w:rPr>
        <w:t>Sains</w:t>
      </w:r>
      <w:proofErr w:type="spellEnd"/>
      <w:r w:rsidRPr="00AA474D">
        <w:rPr>
          <w:rFonts w:ascii="Garamond" w:hAnsi="Garamond" w:cs="Times New Roman"/>
          <w:bCs/>
        </w:rPr>
        <w:t xml:space="preserve"> dan </w:t>
      </w:r>
      <w:proofErr w:type="spellStart"/>
      <w:r w:rsidRPr="00AA474D">
        <w:rPr>
          <w:rFonts w:ascii="Garamond" w:hAnsi="Garamond" w:cs="Times New Roman"/>
          <w:bCs/>
        </w:rPr>
        <w:t>Matematika</w:t>
      </w:r>
      <w:proofErr w:type="spellEnd"/>
      <w:r w:rsidRPr="00AA474D">
        <w:rPr>
          <w:rFonts w:ascii="Garamond" w:hAnsi="Garamond" w:cs="Times New Roman"/>
          <w:bCs/>
        </w:rPr>
        <w:t xml:space="preserve"> Universitas Kristen </w:t>
      </w:r>
      <w:proofErr w:type="spellStart"/>
      <w:r w:rsidRPr="00AA474D">
        <w:rPr>
          <w:rFonts w:ascii="Garamond" w:hAnsi="Garamond" w:cs="Times New Roman"/>
          <w:bCs/>
        </w:rPr>
        <w:t>Stya</w:t>
      </w:r>
      <w:proofErr w:type="spellEnd"/>
      <w:r w:rsidRPr="00AA474D">
        <w:rPr>
          <w:rFonts w:ascii="Garamond" w:hAnsi="Garamond" w:cs="Times New Roman"/>
          <w:bCs/>
        </w:rPr>
        <w:t xml:space="preserve"> </w:t>
      </w:r>
      <w:proofErr w:type="spellStart"/>
      <w:r w:rsidRPr="00AA474D">
        <w:rPr>
          <w:rFonts w:ascii="Garamond" w:hAnsi="Garamond" w:cs="Times New Roman"/>
          <w:bCs/>
        </w:rPr>
        <w:t>Wacana</w:t>
      </w:r>
      <w:proofErr w:type="spellEnd"/>
      <w:r w:rsidRPr="00AA474D">
        <w:rPr>
          <w:rFonts w:ascii="Garamond" w:hAnsi="Garamond" w:cs="Times New Roman"/>
          <w:bCs/>
        </w:rPr>
        <w:t>.</w:t>
      </w:r>
    </w:p>
    <w:p w14:paraId="31AB7782" w14:textId="77777777" w:rsidR="009023A5" w:rsidRPr="006E7224" w:rsidRDefault="009023A5" w:rsidP="0063581E">
      <w:pPr>
        <w:widowControl w:val="0"/>
        <w:pBdr>
          <w:top w:val="nil"/>
          <w:left w:val="nil"/>
          <w:bottom w:val="nil"/>
          <w:right w:val="nil"/>
          <w:between w:val="nil"/>
        </w:pBdr>
        <w:spacing w:after="0" w:line="240" w:lineRule="auto"/>
        <w:ind w:left="480" w:hanging="480"/>
        <w:jc w:val="both"/>
        <w:rPr>
          <w:rFonts w:ascii="Garamond" w:eastAsia="Garamond" w:hAnsi="Garamond" w:cs="Garamond"/>
          <w:color w:val="000000"/>
        </w:rPr>
      </w:pPr>
    </w:p>
    <w:sectPr w:rsidR="009023A5" w:rsidRPr="006E7224" w:rsidSect="001638BC">
      <w:headerReference w:type="default" r:id="rId12"/>
      <w:footerReference w:type="default" r:id="rId13"/>
      <w:headerReference w:type="first" r:id="rId14"/>
      <w:footerReference w:type="first" r:id="rId15"/>
      <w:pgSz w:w="11906" w:h="16838"/>
      <w:pgMar w:top="1418" w:right="1440" w:bottom="1440" w:left="1440" w:header="851" w:footer="709" w:gutter="0"/>
      <w:pgNumType w:start="1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A1C2" w14:textId="77777777" w:rsidR="00615214" w:rsidRDefault="00615214">
      <w:pPr>
        <w:spacing w:after="0" w:line="240" w:lineRule="auto"/>
      </w:pPr>
      <w:r>
        <w:separator/>
      </w:r>
    </w:p>
  </w:endnote>
  <w:endnote w:type="continuationSeparator" w:id="0">
    <w:p w14:paraId="006A0AC5" w14:textId="77777777" w:rsidR="00615214" w:rsidRDefault="0061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698002"/>
      <w:docPartObj>
        <w:docPartGallery w:val="Page Numbers (Bottom of Page)"/>
        <w:docPartUnique/>
      </w:docPartObj>
    </w:sdtPr>
    <w:sdtEndPr>
      <w:rPr>
        <w:noProof/>
      </w:rPr>
    </w:sdtEndPr>
    <w:sdtContent>
      <w:p w14:paraId="4D2AFD73" w14:textId="3FEF11D8" w:rsidR="00734864" w:rsidRDefault="00734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82F2C" w14:textId="46C74562" w:rsidR="009023A5" w:rsidRDefault="009023A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020753"/>
      <w:docPartObj>
        <w:docPartGallery w:val="Page Numbers (Bottom of Page)"/>
        <w:docPartUnique/>
      </w:docPartObj>
    </w:sdtPr>
    <w:sdtEndPr>
      <w:rPr>
        <w:noProof/>
      </w:rPr>
    </w:sdtEndPr>
    <w:sdtContent>
      <w:p w14:paraId="22348D97" w14:textId="33792355" w:rsidR="00734864" w:rsidRDefault="00734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ADBDD" w14:textId="5C8CD782" w:rsidR="009023A5" w:rsidRDefault="009023A5">
    <w:pPr>
      <w:tabs>
        <w:tab w:val="right" w:pos="8844"/>
      </w:tabs>
      <w:spacing w:before="120" w:line="240" w:lineRule="auto"/>
      <w:rPr>
        <w:rFonts w:ascii="Palatino Linotype" w:eastAsia="Palatino Linotype" w:hAnsi="Palatino Linotype" w:cs="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AF89" w14:textId="77777777" w:rsidR="00615214" w:rsidRDefault="00615214">
      <w:pPr>
        <w:spacing w:after="0" w:line="240" w:lineRule="auto"/>
      </w:pPr>
      <w:r>
        <w:separator/>
      </w:r>
    </w:p>
  </w:footnote>
  <w:footnote w:type="continuationSeparator" w:id="0">
    <w:p w14:paraId="6BF6A898" w14:textId="77777777" w:rsidR="00615214" w:rsidRDefault="00615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269D" w14:textId="048BAF01" w:rsidR="009023A5" w:rsidRDefault="00B07DAC">
    <w:pPr>
      <w:tabs>
        <w:tab w:val="right" w:pos="8844"/>
      </w:tabs>
      <w:spacing w:after="240" w:line="240" w:lineRule="auto"/>
      <w:rPr>
        <w:rFonts w:ascii="Palatino Linotype" w:eastAsia="Palatino Linotype" w:hAnsi="Palatino Linotype" w:cs="Palatino Linotype"/>
        <w:sz w:val="16"/>
        <w:szCs w:val="16"/>
      </w:rPr>
    </w:pPr>
    <w:r>
      <w:rPr>
        <w:rFonts w:ascii="Garamond" w:eastAsia="Garamond" w:hAnsi="Garamond" w:cs="Garamond"/>
        <w:sz w:val="18"/>
        <w:szCs w:val="18"/>
      </w:rPr>
      <w:t xml:space="preserve"> JODEL: Journal of Development Education and Learning, Vol. </w:t>
    </w:r>
    <w:r w:rsidR="001638BC">
      <w:rPr>
        <w:rFonts w:ascii="Garamond" w:eastAsia="Garamond" w:hAnsi="Garamond" w:cs="Garamond"/>
        <w:sz w:val="18"/>
        <w:szCs w:val="18"/>
      </w:rPr>
      <w:t>1</w:t>
    </w:r>
    <w:r>
      <w:rPr>
        <w:rFonts w:ascii="Garamond" w:eastAsia="Garamond" w:hAnsi="Garamond" w:cs="Garamond"/>
        <w:sz w:val="18"/>
        <w:szCs w:val="18"/>
      </w:rPr>
      <w:t xml:space="preserve">, No. </w:t>
    </w:r>
    <w:r w:rsidR="001638BC">
      <w:rPr>
        <w:rFonts w:ascii="Garamond" w:eastAsia="Garamond" w:hAnsi="Garamond" w:cs="Garamond"/>
        <w:sz w:val="18"/>
        <w:szCs w:val="18"/>
      </w:rPr>
      <w:t>2</w:t>
    </w:r>
    <w:r w:rsidR="00734864">
      <w:rPr>
        <w:rFonts w:ascii="Garamond" w:eastAsia="Garamond" w:hAnsi="Garamond" w:cs="Garamond"/>
        <w:sz w:val="18"/>
        <w:szCs w:val="18"/>
      </w:rPr>
      <w:t xml:space="preserve"> 202</w:t>
    </w:r>
    <w:r w:rsidR="001638BC">
      <w:rPr>
        <w:rFonts w:ascii="Garamond" w:eastAsia="Garamond" w:hAnsi="Garamond" w:cs="Garamond"/>
        <w:sz w:val="18"/>
        <w:szCs w:val="18"/>
      </w:rPr>
      <w:t>3</w:t>
    </w:r>
    <w:r w:rsidR="00734864">
      <w:rPr>
        <w:rFonts w:ascii="Garamond" w:eastAsia="Garamond" w:hAnsi="Garamond" w:cs="Garamond"/>
        <w:sz w:val="18"/>
        <w:szCs w:val="18"/>
      </w:rPr>
      <w:t xml:space="preserve"> page </w:t>
    </w:r>
    <w:r w:rsidR="001638BC">
      <w:rPr>
        <w:rFonts w:ascii="Garamond" w:eastAsia="Garamond" w:hAnsi="Garamond" w:cs="Garamond"/>
        <w:sz w:val="18"/>
        <w:szCs w:val="18"/>
      </w:rPr>
      <w:t>160-165</w:t>
    </w:r>
    <w:r>
      <w:rPr>
        <w:rFonts w:ascii="Palatino Linotype" w:eastAsia="Palatino Linotype" w:hAnsi="Palatino Linotype" w:cs="Palatino Linotype"/>
        <w:sz w:val="16"/>
        <w:szCs w:val="16"/>
      </w:rPr>
      <w:tab/>
    </w:r>
  </w:p>
  <w:p w14:paraId="475F1B65" w14:textId="77777777" w:rsidR="009023A5" w:rsidRDefault="009023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F7A2" w14:textId="77777777" w:rsidR="009023A5" w:rsidRDefault="00B07DAC">
    <w:pPr>
      <w:pBdr>
        <w:top w:val="nil"/>
        <w:left w:val="nil"/>
        <w:bottom w:val="nil"/>
        <w:right w:val="nil"/>
        <w:between w:val="nil"/>
      </w:pBdr>
      <w:tabs>
        <w:tab w:val="center" w:pos="4513"/>
        <w:tab w:val="right" w:pos="9026"/>
      </w:tabs>
      <w:spacing w:after="0" w:line="240" w:lineRule="auto"/>
      <w:ind w:right="45"/>
      <w:jc w:val="right"/>
      <w:rPr>
        <w:rFonts w:ascii="Garamond" w:eastAsia="Garamond" w:hAnsi="Garamond" w:cs="Garamond"/>
        <w:b/>
        <w:color w:val="000000"/>
      </w:rPr>
    </w:pPr>
    <w:bookmarkStart w:id="2" w:name="_heading=h.1fob9te" w:colFirst="0" w:colLast="0"/>
    <w:bookmarkEnd w:id="2"/>
    <w:r>
      <w:rPr>
        <w:rFonts w:ascii="Garamond" w:eastAsia="Garamond" w:hAnsi="Garamond" w:cs="Garamond"/>
        <w:b/>
        <w:color w:val="000000"/>
      </w:rPr>
      <w:t xml:space="preserve">JODEL: Journal of Development Education and Learning </w:t>
    </w:r>
  </w:p>
  <w:p w14:paraId="0B4AE6B5" w14:textId="63502628" w:rsidR="009023A5" w:rsidRDefault="00B07DAC">
    <w:pPr>
      <w:tabs>
        <w:tab w:val="left" w:pos="3675"/>
      </w:tabs>
      <w:spacing w:after="0" w:line="240" w:lineRule="auto"/>
      <w:ind w:right="45"/>
      <w:jc w:val="right"/>
      <w:rPr>
        <w:rFonts w:ascii="Garamond" w:eastAsia="Garamond" w:hAnsi="Garamond" w:cs="Garamond"/>
      </w:rPr>
    </w:pPr>
    <w:r>
      <w:rPr>
        <w:rFonts w:ascii="Garamond" w:eastAsia="Garamond" w:hAnsi="Garamond" w:cs="Garamond"/>
      </w:rPr>
      <w:t xml:space="preserve">Volume </w:t>
    </w:r>
    <w:r w:rsidR="001638BC">
      <w:rPr>
        <w:rFonts w:ascii="Garamond" w:eastAsia="Garamond" w:hAnsi="Garamond" w:cs="Garamond"/>
      </w:rPr>
      <w:t>1</w:t>
    </w:r>
    <w:r>
      <w:rPr>
        <w:rFonts w:ascii="Garamond" w:eastAsia="Garamond" w:hAnsi="Garamond" w:cs="Garamond"/>
      </w:rPr>
      <w:t xml:space="preserve">, Number </w:t>
    </w:r>
    <w:r w:rsidR="001638BC">
      <w:rPr>
        <w:rFonts w:ascii="Garamond" w:eastAsia="Garamond" w:hAnsi="Garamond" w:cs="Garamond"/>
      </w:rPr>
      <w:t>2</w:t>
    </w:r>
    <w:r>
      <w:rPr>
        <w:rFonts w:ascii="Garamond" w:eastAsia="Garamond" w:hAnsi="Garamond" w:cs="Garamond"/>
      </w:rPr>
      <w:t xml:space="preserve"> 202</w:t>
    </w:r>
    <w:r w:rsidR="001638BC">
      <w:rPr>
        <w:rFonts w:ascii="Garamond" w:eastAsia="Garamond" w:hAnsi="Garamond" w:cs="Garamond"/>
      </w:rPr>
      <w:t>3</w:t>
    </w:r>
  </w:p>
  <w:p w14:paraId="77F64001" w14:textId="72AF9DAF" w:rsidR="00734864" w:rsidRDefault="00B07DAC">
    <w:pPr>
      <w:tabs>
        <w:tab w:val="left" w:pos="7938"/>
        <w:tab w:val="right" w:pos="8789"/>
      </w:tabs>
      <w:spacing w:after="0" w:line="240" w:lineRule="auto"/>
      <w:jc w:val="right"/>
      <w:rPr>
        <w:rFonts w:ascii="Garamond" w:eastAsia="Garamond" w:hAnsi="Garamond" w:cs="Garamond"/>
      </w:rPr>
    </w:pPr>
    <w:r>
      <w:rPr>
        <w:rFonts w:ascii="Garamond" w:eastAsia="Garamond" w:hAnsi="Garamond" w:cs="Garamond"/>
      </w:rPr>
      <w:t>EISSN:</w:t>
    </w:r>
    <w:r w:rsidR="00734864">
      <w:rPr>
        <w:rFonts w:ascii="Garamond" w:eastAsia="Garamond" w:hAnsi="Garamond" w:cs="Garamond"/>
      </w:rPr>
      <w:t xml:space="preserve"> </w:t>
    </w:r>
    <w:r w:rsidR="00AA474D">
      <w:rPr>
        <w:rFonts w:ascii="Garamond" w:eastAsia="Garamond" w:hAnsi="Garamond" w:cs="Garamond"/>
      </w:rPr>
      <w:t>3026-0124</w:t>
    </w:r>
  </w:p>
  <w:p w14:paraId="538173F6" w14:textId="0B6D0108" w:rsidR="009023A5" w:rsidRDefault="00B07DAC">
    <w:pPr>
      <w:tabs>
        <w:tab w:val="left" w:pos="7938"/>
        <w:tab w:val="right" w:pos="8789"/>
      </w:tabs>
      <w:spacing w:after="0" w:line="240" w:lineRule="auto"/>
      <w:jc w:val="right"/>
      <w:rPr>
        <w:rFonts w:ascii="Garamond" w:eastAsia="Garamond" w:hAnsi="Garamond" w:cs="Garamond"/>
      </w:rPr>
    </w:pPr>
    <w:r>
      <w:rPr>
        <w:noProof/>
      </w:rPr>
      <mc:AlternateContent>
        <mc:Choice Requires="wpg">
          <w:drawing>
            <wp:anchor distT="0" distB="0" distL="114300" distR="114300" simplePos="0" relativeHeight="251658240" behindDoc="0" locked="0" layoutInCell="1" hidden="0" allowOverlap="1" wp14:anchorId="7481A33C" wp14:editId="2C601DA0">
              <wp:simplePos x="0" y="0"/>
              <wp:positionH relativeFrom="column">
                <wp:posOffset>-12699</wp:posOffset>
              </wp:positionH>
              <wp:positionV relativeFrom="paragraph">
                <wp:posOffset>165100</wp:posOffset>
              </wp:positionV>
              <wp:extent cx="561600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-12699</wp:posOffset>
              </wp:positionH>
              <wp:positionV relativeFrom="paragraph">
                <wp:posOffset>165100</wp:posOffset>
              </wp:positionV>
              <wp:extent cx="5616000" cy="12700"/>
              <wp:effectExtent b="0" l="0" r="0" t="0"/>
              <wp:wrapNone/>
              <wp:docPr id="5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6000" cy="12700"/>
                      </a:xfrm>
                      <a:prstGeom prst="rect"/>
                      <a:ln/>
                    </pic:spPr>
                  </pic:pic>
                </a:graphicData>
              </a:graphic>
            </wp:anchor>
          </w:drawing>
        </mc:Fallback>
      </mc:AlternateContent>
    </w:r>
    <w:r w:rsidR="00734864">
      <w:rPr>
        <w:rFonts w:ascii="Garamond" w:eastAsia="Garamond" w:hAnsi="Garamond" w:cs="Garamond"/>
      </w:rPr>
      <w:t xml:space="preserve">DOI: </w:t>
    </w:r>
    <w:r w:rsidR="00AA474D" w:rsidRPr="005948BD">
      <w:rPr>
        <w:rFonts w:ascii="Garamond" w:eastAsia="Garamond" w:hAnsi="Garamond" w:cs="Garamond"/>
      </w:rPr>
      <w:t>10.31004/</w:t>
    </w:r>
    <w:proofErr w:type="gramStart"/>
    <w:r w:rsidR="00AA474D" w:rsidRPr="005948BD">
      <w:rPr>
        <w:rFonts w:ascii="Garamond" w:eastAsia="Garamond" w:hAnsi="Garamond" w:cs="Garamond"/>
      </w:rPr>
      <w:t>jodel.v</w:t>
    </w:r>
    <w:proofErr w:type="gramEnd"/>
    <w:r w:rsidR="00AA474D" w:rsidRPr="005948BD">
      <w:rPr>
        <w:rFonts w:ascii="Garamond" w:eastAsia="Garamond" w:hAnsi="Garamond" w:cs="Garamond"/>
      </w:rPr>
      <w:t>2i1.</w:t>
    </w:r>
    <w:r w:rsidR="001638BC">
      <w:rPr>
        <w:rFonts w:ascii="Garamond" w:eastAsia="Garamond" w:hAnsi="Garamond" w:cs="Garamond"/>
      </w:rPr>
      <w:t>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084"/>
    <w:multiLevelType w:val="hybridMultilevel"/>
    <w:tmpl w:val="A0346E74"/>
    <w:lvl w:ilvl="0" w:tplc="B33A6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76A2B"/>
    <w:multiLevelType w:val="hybridMultilevel"/>
    <w:tmpl w:val="8E2CA9FA"/>
    <w:lvl w:ilvl="0" w:tplc="93CECD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C4026"/>
    <w:multiLevelType w:val="hybridMultilevel"/>
    <w:tmpl w:val="695A0184"/>
    <w:lvl w:ilvl="0" w:tplc="B32E60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C2C715B"/>
    <w:multiLevelType w:val="hybridMultilevel"/>
    <w:tmpl w:val="2468091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58F1C18"/>
    <w:multiLevelType w:val="hybridMultilevel"/>
    <w:tmpl w:val="30709F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A5D7F"/>
    <w:multiLevelType w:val="hybridMultilevel"/>
    <w:tmpl w:val="1284D63C"/>
    <w:lvl w:ilvl="0" w:tplc="6E54EB2A">
      <w:numFmt w:val="bullet"/>
      <w:lvlText w:val=""/>
      <w:lvlJc w:val="left"/>
      <w:pPr>
        <w:ind w:left="431" w:hanging="181"/>
      </w:pPr>
      <w:rPr>
        <w:rFonts w:ascii="Symbol" w:eastAsia="Symbol" w:hAnsi="Symbol" w:cs="Symbol" w:hint="default"/>
        <w:b w:val="0"/>
        <w:bCs w:val="0"/>
        <w:i w:val="0"/>
        <w:iCs w:val="0"/>
        <w:spacing w:val="0"/>
        <w:w w:val="100"/>
        <w:sz w:val="24"/>
        <w:szCs w:val="24"/>
        <w:lang w:val="id" w:eastAsia="en-US" w:bidi="ar-SA"/>
      </w:rPr>
    </w:lvl>
    <w:lvl w:ilvl="1" w:tplc="387200C6">
      <w:numFmt w:val="bullet"/>
      <w:lvlText w:val="•"/>
      <w:lvlJc w:val="left"/>
      <w:pPr>
        <w:ind w:left="1463" w:hanging="181"/>
      </w:pPr>
      <w:rPr>
        <w:rFonts w:hint="default"/>
        <w:lang w:val="id" w:eastAsia="en-US" w:bidi="ar-SA"/>
      </w:rPr>
    </w:lvl>
    <w:lvl w:ilvl="2" w:tplc="E55A49FC">
      <w:numFmt w:val="bullet"/>
      <w:lvlText w:val="•"/>
      <w:lvlJc w:val="left"/>
      <w:pPr>
        <w:ind w:left="2486" w:hanging="181"/>
      </w:pPr>
      <w:rPr>
        <w:rFonts w:hint="default"/>
        <w:lang w:val="id" w:eastAsia="en-US" w:bidi="ar-SA"/>
      </w:rPr>
    </w:lvl>
    <w:lvl w:ilvl="3" w:tplc="9CA6FA12">
      <w:numFmt w:val="bullet"/>
      <w:lvlText w:val="•"/>
      <w:lvlJc w:val="left"/>
      <w:pPr>
        <w:ind w:left="3509" w:hanging="181"/>
      </w:pPr>
      <w:rPr>
        <w:rFonts w:hint="default"/>
        <w:lang w:val="id" w:eastAsia="en-US" w:bidi="ar-SA"/>
      </w:rPr>
    </w:lvl>
    <w:lvl w:ilvl="4" w:tplc="43DA6CD0">
      <w:numFmt w:val="bullet"/>
      <w:lvlText w:val="•"/>
      <w:lvlJc w:val="left"/>
      <w:pPr>
        <w:ind w:left="4532" w:hanging="181"/>
      </w:pPr>
      <w:rPr>
        <w:rFonts w:hint="default"/>
        <w:lang w:val="id" w:eastAsia="en-US" w:bidi="ar-SA"/>
      </w:rPr>
    </w:lvl>
    <w:lvl w:ilvl="5" w:tplc="D930B9D4">
      <w:numFmt w:val="bullet"/>
      <w:lvlText w:val="•"/>
      <w:lvlJc w:val="left"/>
      <w:pPr>
        <w:ind w:left="5555" w:hanging="181"/>
      </w:pPr>
      <w:rPr>
        <w:rFonts w:hint="default"/>
        <w:lang w:val="id" w:eastAsia="en-US" w:bidi="ar-SA"/>
      </w:rPr>
    </w:lvl>
    <w:lvl w:ilvl="6" w:tplc="A7DE8FCC">
      <w:numFmt w:val="bullet"/>
      <w:lvlText w:val="•"/>
      <w:lvlJc w:val="left"/>
      <w:pPr>
        <w:ind w:left="6578" w:hanging="181"/>
      </w:pPr>
      <w:rPr>
        <w:rFonts w:hint="default"/>
        <w:lang w:val="id" w:eastAsia="en-US" w:bidi="ar-SA"/>
      </w:rPr>
    </w:lvl>
    <w:lvl w:ilvl="7" w:tplc="01DE105C">
      <w:numFmt w:val="bullet"/>
      <w:lvlText w:val="•"/>
      <w:lvlJc w:val="left"/>
      <w:pPr>
        <w:ind w:left="7601" w:hanging="181"/>
      </w:pPr>
      <w:rPr>
        <w:rFonts w:hint="default"/>
        <w:lang w:val="id" w:eastAsia="en-US" w:bidi="ar-SA"/>
      </w:rPr>
    </w:lvl>
    <w:lvl w:ilvl="8" w:tplc="17766ABC">
      <w:numFmt w:val="bullet"/>
      <w:lvlText w:val="•"/>
      <w:lvlJc w:val="left"/>
      <w:pPr>
        <w:ind w:left="8624" w:hanging="181"/>
      </w:pPr>
      <w:rPr>
        <w:rFonts w:hint="default"/>
        <w:lang w:val="id" w:eastAsia="en-US" w:bidi="ar-SA"/>
      </w:rPr>
    </w:lvl>
  </w:abstractNum>
  <w:abstractNum w:abstractNumId="6" w15:restartNumberingAfterBreak="0">
    <w:nsid w:val="433C251D"/>
    <w:multiLevelType w:val="hybridMultilevel"/>
    <w:tmpl w:val="1FCC56A0"/>
    <w:lvl w:ilvl="0" w:tplc="96907B5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4345754A"/>
    <w:multiLevelType w:val="multilevel"/>
    <w:tmpl w:val="C0F650CA"/>
    <w:lvl w:ilvl="0">
      <w:start w:val="1"/>
      <w:numFmt w:val="decimal"/>
      <w:pStyle w:val="Alishlah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DC3D1C"/>
    <w:multiLevelType w:val="hybridMultilevel"/>
    <w:tmpl w:val="30DA683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A5D58BC"/>
    <w:multiLevelType w:val="hybridMultilevel"/>
    <w:tmpl w:val="8064D8E8"/>
    <w:lvl w:ilvl="0" w:tplc="61989DA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610E2EE1"/>
    <w:multiLevelType w:val="multilevel"/>
    <w:tmpl w:val="463A7958"/>
    <w:lvl w:ilvl="0">
      <w:start w:val="1"/>
      <w:numFmt w:val="decimal"/>
      <w:pStyle w:val="Alishlah37itemize"/>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3"/>
  </w:num>
  <w:num w:numId="8">
    <w:abstractNumId w:val="0"/>
  </w:num>
  <w:num w:numId="9">
    <w:abstractNumId w:val="8"/>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A5"/>
    <w:rsid w:val="00006006"/>
    <w:rsid w:val="000352F9"/>
    <w:rsid w:val="00076DFB"/>
    <w:rsid w:val="00096F6D"/>
    <w:rsid w:val="000D6101"/>
    <w:rsid w:val="00124E04"/>
    <w:rsid w:val="001638BC"/>
    <w:rsid w:val="001A63F1"/>
    <w:rsid w:val="00202F87"/>
    <w:rsid w:val="002D5A6C"/>
    <w:rsid w:val="00393EA0"/>
    <w:rsid w:val="003B14BD"/>
    <w:rsid w:val="003D31E3"/>
    <w:rsid w:val="003F78D5"/>
    <w:rsid w:val="0044549F"/>
    <w:rsid w:val="004521A6"/>
    <w:rsid w:val="004B450F"/>
    <w:rsid w:val="004F1169"/>
    <w:rsid w:val="00523E9E"/>
    <w:rsid w:val="005B675F"/>
    <w:rsid w:val="00615214"/>
    <w:rsid w:val="00630831"/>
    <w:rsid w:val="0063581E"/>
    <w:rsid w:val="006508F8"/>
    <w:rsid w:val="006B5912"/>
    <w:rsid w:val="006B7F6A"/>
    <w:rsid w:val="006C5293"/>
    <w:rsid w:val="006D1B01"/>
    <w:rsid w:val="006E7224"/>
    <w:rsid w:val="00734864"/>
    <w:rsid w:val="00773DF0"/>
    <w:rsid w:val="00787459"/>
    <w:rsid w:val="007F5106"/>
    <w:rsid w:val="00824B7A"/>
    <w:rsid w:val="00841BE7"/>
    <w:rsid w:val="009023A5"/>
    <w:rsid w:val="00906D70"/>
    <w:rsid w:val="00911036"/>
    <w:rsid w:val="00994939"/>
    <w:rsid w:val="009C2E62"/>
    <w:rsid w:val="00A43071"/>
    <w:rsid w:val="00AA474D"/>
    <w:rsid w:val="00B07DAC"/>
    <w:rsid w:val="00B20ABD"/>
    <w:rsid w:val="00B478A6"/>
    <w:rsid w:val="00B90E5A"/>
    <w:rsid w:val="00BD3311"/>
    <w:rsid w:val="00C1704E"/>
    <w:rsid w:val="00C87641"/>
    <w:rsid w:val="00CB0778"/>
    <w:rsid w:val="00D03876"/>
    <w:rsid w:val="00D318B8"/>
    <w:rsid w:val="00D604BF"/>
    <w:rsid w:val="00D7613A"/>
    <w:rsid w:val="00DF5E1C"/>
    <w:rsid w:val="00E02D40"/>
    <w:rsid w:val="00EC19DB"/>
    <w:rsid w:val="00ED06EC"/>
    <w:rsid w:val="00F45160"/>
    <w:rsid w:val="00F66CB6"/>
    <w:rsid w:val="00FD07B7"/>
    <w:rsid w:val="00FD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7847"/>
  <w15:docId w15:val="{2078E4B8-FD11-41B5-8FED-2677D0D1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36430"/>
    <w:pPr>
      <w:tabs>
        <w:tab w:val="num" w:pos="720"/>
      </w:tabs>
      <w:spacing w:before="40" w:after="40" w:line="240" w:lineRule="auto"/>
      <w:ind w:firstLine="360"/>
      <w:jc w:val="both"/>
      <w:outlineLvl w:val="3"/>
    </w:pPr>
    <w:rPr>
      <w:rFonts w:ascii="Times New Roman" w:hAnsi="Times New Roman" w:cs="Times New Roman"/>
      <w:i/>
      <w:iCs/>
      <w:noProof/>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2"/>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tabs>
        <w:tab w:val="num" w:pos="720"/>
      </w:tabs>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99"/>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customStyle="1" w:styleId="abstrak">
    <w:name w:val="abstrak"/>
    <w:basedOn w:val="BodyText"/>
    <w:qFormat/>
    <w:rsid w:val="00A43789"/>
    <w:pPr>
      <w:widowControl/>
      <w:autoSpaceDE/>
      <w:autoSpaceDN/>
      <w:ind w:left="567" w:right="567"/>
      <w:jc w:val="both"/>
    </w:pPr>
    <w:rPr>
      <w:rFonts w:eastAsia="SimSun"/>
      <w:spacing w:val="-1"/>
      <w:sz w:val="20"/>
      <w:lang w:bidi="ar-SA"/>
    </w:rPr>
  </w:style>
  <w:style w:type="character" w:customStyle="1" w:styleId="Heading4Char">
    <w:name w:val="Heading 4 Char"/>
    <w:basedOn w:val="DefaultParagraphFont"/>
    <w:link w:val="Heading4"/>
    <w:rsid w:val="00C36430"/>
    <w:rPr>
      <w:rFonts w:ascii="Times New Roman" w:hAnsi="Times New Roman" w:cs="Times New Roman"/>
      <w:i/>
      <w:iCs/>
      <w:noProof/>
      <w:sz w:val="20"/>
      <w:szCs w:val="20"/>
      <w:lang w:val="en-US"/>
    </w:rPr>
  </w:style>
  <w:style w:type="paragraph" w:customStyle="1" w:styleId="tablecolhead">
    <w:name w:val="table col head"/>
    <w:basedOn w:val="Normal"/>
    <w:rsid w:val="00C36430"/>
    <w:pPr>
      <w:spacing w:after="0" w:line="240" w:lineRule="auto"/>
      <w:jc w:val="center"/>
    </w:pPr>
    <w:rPr>
      <w:rFonts w:ascii="Times New Roman" w:hAnsi="Times New Roman" w:cs="Times New Roman"/>
      <w:b/>
      <w:bCs/>
      <w:sz w:val="16"/>
      <w:szCs w:val="16"/>
    </w:rPr>
  </w:style>
  <w:style w:type="paragraph" w:customStyle="1" w:styleId="tablecolsubhead">
    <w:name w:val="table col subhead"/>
    <w:basedOn w:val="tablecolhead"/>
    <w:rsid w:val="00C36430"/>
    <w:rPr>
      <w:i/>
      <w:iCs/>
      <w:sz w:val="15"/>
      <w:szCs w:val="15"/>
    </w:rPr>
  </w:style>
  <w:style w:type="paragraph" w:customStyle="1" w:styleId="tablecopy">
    <w:name w:val="table copy"/>
    <w:rsid w:val="00C36430"/>
    <w:pPr>
      <w:spacing w:after="0" w:line="240" w:lineRule="auto"/>
      <w:jc w:val="both"/>
    </w:pPr>
    <w:rPr>
      <w:rFonts w:ascii="Times New Roman" w:hAnsi="Times New Roman" w:cs="Times New Roman"/>
      <w:noProo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kcmread1114">
    <w:name w:val="kcmread1114"/>
    <w:basedOn w:val="DefaultParagraphFont"/>
    <w:rsid w:val="00D03876"/>
  </w:style>
  <w:style w:type="paragraph" w:customStyle="1" w:styleId="ListParagraph1">
    <w:name w:val="List Paragraph1"/>
    <w:basedOn w:val="Normal"/>
    <w:uiPriority w:val="1"/>
    <w:qFormat/>
    <w:rsid w:val="00523E9E"/>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6B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237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Zulhasni1234@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70NS4YlQAst+rV71e9AqZQdDKw==">AMUW2mVtQX3a+DHQrswxzPuAuSkm+h0FO0izYvL1MKfADv3Ud7VHqbeWfalk+LVwISzCaqwydiT29js1DDKql0QPVrqPR8L6Yd4BdisKYbeMHAXLPiFrzlEQQZ1pFRR7c3ymgxqymj22Gr+3rEphOWJHSfi4IMmW2A==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186F61-963D-4DB7-A20F-21599B16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2024-02-01T14:31:00Z</cp:lastPrinted>
  <dcterms:created xsi:type="dcterms:W3CDTF">2024-02-01T13:47:00Z</dcterms:created>
  <dcterms:modified xsi:type="dcterms:W3CDTF">2024-02-01T14:33:00Z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